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56B69" w14:textId="77777777" w:rsidR="00D3736B" w:rsidRPr="001A76F2" w:rsidRDefault="00D3736B" w:rsidP="00D3736B">
      <w:pPr>
        <w:spacing w:line="360" w:lineRule="auto"/>
        <w:jc w:val="both"/>
        <w:rPr>
          <w:b/>
          <w:sz w:val="28"/>
          <w:szCs w:val="28"/>
        </w:rPr>
      </w:pPr>
    </w:p>
    <w:p w14:paraId="4A663DC3" w14:textId="7D11B8F5" w:rsidR="00D3736B" w:rsidRPr="001A76F2" w:rsidRDefault="00D3736B" w:rsidP="00D3736B">
      <w:pPr>
        <w:spacing w:line="360" w:lineRule="auto"/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 xml:space="preserve">ZARZĄDZENIE NR </w:t>
      </w:r>
      <w:r w:rsidR="009C27DE">
        <w:rPr>
          <w:b/>
          <w:sz w:val="28"/>
          <w:szCs w:val="28"/>
        </w:rPr>
        <w:t>284</w:t>
      </w:r>
      <w:r w:rsidR="00BC4703">
        <w:rPr>
          <w:b/>
          <w:sz w:val="28"/>
          <w:szCs w:val="28"/>
        </w:rPr>
        <w:t>/2021</w:t>
      </w:r>
    </w:p>
    <w:p w14:paraId="4F5C3888" w14:textId="77777777" w:rsidR="00D3736B" w:rsidRPr="001A76F2" w:rsidRDefault="00D3736B" w:rsidP="00D3736B">
      <w:pPr>
        <w:spacing w:line="360" w:lineRule="auto"/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WÓJTA GMINY INOWROCŁAW</w:t>
      </w:r>
    </w:p>
    <w:p w14:paraId="1FF19951" w14:textId="64ABFE91" w:rsidR="00D3736B" w:rsidRPr="001A76F2" w:rsidRDefault="00D3736B" w:rsidP="00D3736B">
      <w:pPr>
        <w:spacing w:line="360" w:lineRule="auto"/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z dnia</w:t>
      </w:r>
      <w:r w:rsidR="00083096">
        <w:rPr>
          <w:b/>
          <w:sz w:val="28"/>
          <w:szCs w:val="28"/>
        </w:rPr>
        <w:t xml:space="preserve"> 2</w:t>
      </w:r>
      <w:r w:rsidR="00F43E25">
        <w:rPr>
          <w:b/>
          <w:sz w:val="28"/>
          <w:szCs w:val="28"/>
        </w:rPr>
        <w:t>9</w:t>
      </w:r>
      <w:r w:rsidR="00C374C9">
        <w:rPr>
          <w:b/>
          <w:sz w:val="28"/>
          <w:szCs w:val="28"/>
        </w:rPr>
        <w:t xml:space="preserve"> stycznia</w:t>
      </w:r>
      <w:r w:rsidR="00083096">
        <w:rPr>
          <w:b/>
          <w:sz w:val="28"/>
          <w:szCs w:val="28"/>
        </w:rPr>
        <w:t xml:space="preserve"> 2021</w:t>
      </w:r>
      <w:r w:rsidRPr="001A76F2">
        <w:rPr>
          <w:b/>
          <w:sz w:val="28"/>
          <w:szCs w:val="28"/>
        </w:rPr>
        <w:t xml:space="preserve"> r.</w:t>
      </w:r>
    </w:p>
    <w:p w14:paraId="12937F16" w14:textId="77777777" w:rsidR="00D3736B" w:rsidRPr="001A76F2" w:rsidRDefault="00D3736B" w:rsidP="00D3736B">
      <w:pPr>
        <w:jc w:val="both"/>
        <w:rPr>
          <w:b/>
          <w:sz w:val="28"/>
          <w:szCs w:val="28"/>
        </w:rPr>
      </w:pPr>
    </w:p>
    <w:p w14:paraId="3F7F2D7C" w14:textId="77777777" w:rsidR="00D3736B" w:rsidRPr="001A76F2" w:rsidRDefault="00D3736B" w:rsidP="00D3736B">
      <w:pPr>
        <w:jc w:val="both"/>
        <w:rPr>
          <w:b/>
          <w:sz w:val="28"/>
          <w:szCs w:val="28"/>
        </w:rPr>
      </w:pPr>
    </w:p>
    <w:p w14:paraId="0D00B442" w14:textId="3616EB4D" w:rsidR="00D3736B" w:rsidRDefault="00D3736B" w:rsidP="00D3736B">
      <w:pPr>
        <w:jc w:val="both"/>
        <w:rPr>
          <w:sz w:val="22"/>
        </w:rPr>
      </w:pPr>
      <w:r w:rsidRPr="001A76F2">
        <w:rPr>
          <w:b/>
          <w:sz w:val="28"/>
          <w:szCs w:val="28"/>
        </w:rPr>
        <w:t>w sprawie ogłoszenia otwartego konkursu ofert na realizację w 20</w:t>
      </w:r>
      <w:r>
        <w:rPr>
          <w:b/>
          <w:sz w:val="28"/>
          <w:szCs w:val="28"/>
        </w:rPr>
        <w:t>21</w:t>
      </w:r>
      <w:r w:rsidRPr="001A76F2">
        <w:rPr>
          <w:b/>
          <w:sz w:val="28"/>
          <w:szCs w:val="28"/>
        </w:rPr>
        <w:t xml:space="preserve"> roku</w:t>
      </w:r>
      <w:r>
        <w:rPr>
          <w:b/>
          <w:sz w:val="28"/>
          <w:szCs w:val="28"/>
        </w:rPr>
        <w:t xml:space="preserve"> </w:t>
      </w:r>
      <w:r w:rsidRPr="001A76F2">
        <w:rPr>
          <w:b/>
          <w:sz w:val="28"/>
          <w:szCs w:val="28"/>
        </w:rPr>
        <w:t xml:space="preserve">zadania publicznego w zakresie </w:t>
      </w:r>
      <w:r>
        <w:rPr>
          <w:b/>
          <w:sz w:val="28"/>
          <w:szCs w:val="28"/>
        </w:rPr>
        <w:t>nauki, szkolnictwa wyższego, edukacji, oświaty i wychowania</w:t>
      </w:r>
    </w:p>
    <w:p w14:paraId="6F100304" w14:textId="77777777" w:rsidR="00D3736B" w:rsidRPr="001A76F2" w:rsidRDefault="00D3736B" w:rsidP="00D3736B">
      <w:pPr>
        <w:rPr>
          <w:sz w:val="28"/>
          <w:szCs w:val="28"/>
        </w:rPr>
      </w:pPr>
    </w:p>
    <w:p w14:paraId="2F675C16" w14:textId="6C200690" w:rsidR="00D3736B" w:rsidRPr="001A76F2" w:rsidRDefault="00D3736B" w:rsidP="00D3736B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Na podstawie art. 30 ust. 1 ustawy z dnia 8 marca 1990 r. o samorządzie gminnym (Dz. U. z 2</w:t>
      </w:r>
      <w:r>
        <w:rPr>
          <w:sz w:val="28"/>
          <w:szCs w:val="28"/>
        </w:rPr>
        <w:t>020</w:t>
      </w:r>
      <w:r w:rsidRPr="001A76F2">
        <w:rPr>
          <w:sz w:val="28"/>
          <w:szCs w:val="28"/>
        </w:rPr>
        <w:t xml:space="preserve"> r. poz. </w:t>
      </w:r>
      <w:r>
        <w:rPr>
          <w:sz w:val="28"/>
          <w:szCs w:val="28"/>
        </w:rPr>
        <w:t>713</w:t>
      </w:r>
      <w:r w:rsidRPr="001A76F2">
        <w:rPr>
          <w:sz w:val="28"/>
          <w:szCs w:val="28"/>
        </w:rPr>
        <w:t>, z późn. zm.</w:t>
      </w:r>
      <w:r w:rsidR="00CC5951">
        <w:rPr>
          <w:rStyle w:val="Odwoanieprzypisudolnego"/>
          <w:sz w:val="28"/>
          <w:szCs w:val="28"/>
        </w:rPr>
        <w:footnoteReference w:id="1"/>
      </w:r>
      <w:r w:rsidRPr="001A76F2">
        <w:rPr>
          <w:sz w:val="28"/>
          <w:szCs w:val="28"/>
        </w:rPr>
        <w:t xml:space="preserve">) oraz art. 11-19 ustawy z dnia 24 kwietnia 2003 r. o działalności pożytku publicznego i o wolontariacie </w:t>
      </w:r>
      <w:bookmarkStart w:id="0" w:name="_Hlk54683757"/>
      <w:r w:rsidRPr="001A76F2">
        <w:rPr>
          <w:sz w:val="28"/>
          <w:szCs w:val="28"/>
        </w:rPr>
        <w:t>(Dz. U. z 20</w:t>
      </w:r>
      <w:r>
        <w:rPr>
          <w:sz w:val="28"/>
          <w:szCs w:val="28"/>
        </w:rPr>
        <w:t xml:space="preserve">20 </w:t>
      </w:r>
      <w:r w:rsidRPr="001A76F2">
        <w:rPr>
          <w:sz w:val="28"/>
          <w:szCs w:val="28"/>
        </w:rPr>
        <w:t xml:space="preserve">r. poz. </w:t>
      </w:r>
      <w:r>
        <w:rPr>
          <w:sz w:val="28"/>
          <w:szCs w:val="28"/>
        </w:rPr>
        <w:t>1057</w:t>
      </w:r>
      <w:bookmarkEnd w:id="0"/>
      <w:r w:rsidR="00CC5951">
        <w:rPr>
          <w:sz w:val="28"/>
          <w:szCs w:val="28"/>
        </w:rPr>
        <w:t>, z późn. zm.</w:t>
      </w:r>
      <w:r w:rsidR="00CC5951">
        <w:rPr>
          <w:rStyle w:val="Odwoanieprzypisudolnego"/>
          <w:sz w:val="28"/>
          <w:szCs w:val="28"/>
        </w:rPr>
        <w:footnoteReference w:id="2"/>
      </w:r>
      <w:r w:rsidRPr="001A76F2">
        <w:rPr>
          <w:sz w:val="28"/>
          <w:szCs w:val="28"/>
        </w:rPr>
        <w:t xml:space="preserve">) w związku z rozdziałem VI Programu współpracy Gminy Inowrocław z organizacjami pozarządowymi oraz podmiotami wymienionymi </w:t>
      </w:r>
      <w:r w:rsidR="00083096"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w art. 3 ust. 3 </w:t>
      </w:r>
      <w:r w:rsidRPr="00CC5951">
        <w:rPr>
          <w:sz w:val="28"/>
          <w:szCs w:val="28"/>
        </w:rPr>
        <w:t xml:space="preserve">ustawy z dnia 24 kwietnia 2003 r. o działalności pożytku publicznego i o wolontariacie na 2021 rok, stanowiącego załącznik do uchwały </w:t>
      </w:r>
      <w:r w:rsidR="00CC5951" w:rsidRPr="00CC5951">
        <w:rPr>
          <w:sz w:val="28"/>
          <w:szCs w:val="28"/>
        </w:rPr>
        <w:br/>
      </w:r>
      <w:r w:rsidRPr="00CC5951">
        <w:rPr>
          <w:sz w:val="28"/>
          <w:szCs w:val="28"/>
        </w:rPr>
        <w:t>Nr</w:t>
      </w:r>
      <w:r w:rsidR="00CC5951" w:rsidRPr="00CC5951">
        <w:rPr>
          <w:sz w:val="28"/>
          <w:szCs w:val="28"/>
        </w:rPr>
        <w:t xml:space="preserve"> XXIV/235/2020</w:t>
      </w:r>
      <w:r w:rsidRPr="00CC5951">
        <w:rPr>
          <w:sz w:val="28"/>
          <w:szCs w:val="28"/>
        </w:rPr>
        <w:t xml:space="preserve"> Rady Gminy Inowrocław z dnia </w:t>
      </w:r>
      <w:r w:rsidR="00CC5951" w:rsidRPr="00CC5951">
        <w:rPr>
          <w:sz w:val="28"/>
          <w:szCs w:val="28"/>
        </w:rPr>
        <w:t xml:space="preserve">23 </w:t>
      </w:r>
      <w:r w:rsidRPr="00CC5951">
        <w:rPr>
          <w:sz w:val="28"/>
          <w:szCs w:val="28"/>
        </w:rPr>
        <w:t xml:space="preserve">listopada 2020 r. </w:t>
      </w:r>
      <w:r w:rsidR="00CC5951">
        <w:rPr>
          <w:sz w:val="28"/>
          <w:szCs w:val="28"/>
        </w:rPr>
        <w:br/>
      </w:r>
      <w:r w:rsidRPr="00CC5951">
        <w:rPr>
          <w:sz w:val="28"/>
          <w:szCs w:val="28"/>
        </w:rPr>
        <w:t>w sprawie uchwalenia Programu współpracy Gminy Inowrocław z organizacjami pozarządowymi oraz podmiotami wymienionymi w art</w:t>
      </w:r>
      <w:r w:rsidRPr="001A76F2">
        <w:rPr>
          <w:sz w:val="28"/>
          <w:szCs w:val="28"/>
        </w:rPr>
        <w:t xml:space="preserve">. 3 ust. 3 ustawy z dnia </w:t>
      </w:r>
      <w:r w:rsidR="008E1FD9">
        <w:rPr>
          <w:sz w:val="28"/>
          <w:szCs w:val="28"/>
        </w:rPr>
        <w:br/>
      </w:r>
      <w:r w:rsidRPr="001A76F2">
        <w:rPr>
          <w:sz w:val="28"/>
          <w:szCs w:val="28"/>
        </w:rPr>
        <w:t>24 kwietnia 2003 r. o działalności pożytku publicznego i o wolontariacie na 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 zarządza się, co następuje:</w:t>
      </w:r>
    </w:p>
    <w:p w14:paraId="375965FC" w14:textId="77777777" w:rsidR="00D3736B" w:rsidRPr="001A76F2" w:rsidRDefault="00D3736B" w:rsidP="00D3736B">
      <w:pPr>
        <w:ind w:firstLine="708"/>
        <w:jc w:val="both"/>
        <w:rPr>
          <w:sz w:val="28"/>
          <w:szCs w:val="28"/>
        </w:rPr>
      </w:pPr>
    </w:p>
    <w:p w14:paraId="7BAA4936" w14:textId="6EA25B48" w:rsidR="00D3736B" w:rsidRDefault="00D3736B" w:rsidP="00CC5951">
      <w:pPr>
        <w:jc w:val="both"/>
        <w:rPr>
          <w:sz w:val="22"/>
        </w:rPr>
      </w:pPr>
      <w:r w:rsidRPr="001A76F2">
        <w:rPr>
          <w:sz w:val="28"/>
          <w:szCs w:val="28"/>
        </w:rPr>
        <w:t>§ 1.1.</w:t>
      </w:r>
      <w:r w:rsidRPr="001A76F2">
        <w:rPr>
          <w:b/>
          <w:sz w:val="28"/>
          <w:szCs w:val="28"/>
        </w:rPr>
        <w:t xml:space="preserve"> </w:t>
      </w:r>
      <w:r w:rsidRPr="001A76F2">
        <w:rPr>
          <w:sz w:val="28"/>
          <w:szCs w:val="28"/>
        </w:rPr>
        <w:t xml:space="preserve">Ogłasza się otwarty konkurs ofert </w:t>
      </w:r>
      <w:r w:rsidR="00CC5951">
        <w:rPr>
          <w:sz w:val="28"/>
          <w:szCs w:val="28"/>
        </w:rPr>
        <w:t>n</w:t>
      </w:r>
      <w:r w:rsidRPr="001A76F2">
        <w:rPr>
          <w:sz w:val="28"/>
          <w:szCs w:val="28"/>
        </w:rPr>
        <w:t xml:space="preserve">r </w:t>
      </w:r>
      <w:r>
        <w:rPr>
          <w:sz w:val="28"/>
          <w:szCs w:val="28"/>
        </w:rPr>
        <w:t>5</w:t>
      </w:r>
      <w:r w:rsidRPr="001A76F2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na realizację w 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roku zadania publicznego w zakresie </w:t>
      </w:r>
      <w:r>
        <w:rPr>
          <w:b/>
          <w:sz w:val="28"/>
          <w:szCs w:val="28"/>
        </w:rPr>
        <w:t>nauki, szkolnictwa wyższego, edukacji, oświaty i wychowania.</w:t>
      </w:r>
    </w:p>
    <w:p w14:paraId="4EC7A68F" w14:textId="1BDA6B10" w:rsidR="00D3736B" w:rsidRPr="001A76F2" w:rsidRDefault="00D3736B" w:rsidP="00D3736B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   2. Zadanie, o którym mowa w ust.1, mieści się w zakresie priorytetowych zadań publicznych wskazanych w rozdziałach IV i VI Programu współpracy Gminy Inowrocław z organizacjami pozarządowymi oraz podmiotami wymienionymi art. 3 ust. 3 ustawy z dnia 24 kwietnia 2003 r. o działalności pożytku publicznego i o wolontariacie na 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rok.</w:t>
      </w:r>
    </w:p>
    <w:p w14:paraId="5C4DA539" w14:textId="6594CF51" w:rsidR="00D3736B" w:rsidRDefault="00D3736B" w:rsidP="00D3736B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   3.Treść ogłoszenia o otwartym konkursie ofert stanowi załącznik do niniejszego zarządzenia.</w:t>
      </w:r>
    </w:p>
    <w:p w14:paraId="5E1807BD" w14:textId="77777777" w:rsidR="00CC5951" w:rsidRPr="001A76F2" w:rsidRDefault="00CC5951" w:rsidP="00D3736B">
      <w:pPr>
        <w:jc w:val="both"/>
        <w:rPr>
          <w:sz w:val="28"/>
          <w:szCs w:val="28"/>
        </w:rPr>
      </w:pPr>
    </w:p>
    <w:p w14:paraId="06B47FF5" w14:textId="24CF1DA3" w:rsidR="00D3736B" w:rsidRDefault="00D3736B" w:rsidP="00D3736B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§ 2. Zlecenie realizacji zadania publicznego wymienionego w § 1 odbywać się będzie w formie wspierania zadania wraz z udzieleniem dotacji, która nie będzie pokrywać pełnych kosztów realizacji zadania.</w:t>
      </w:r>
    </w:p>
    <w:p w14:paraId="38B0CF75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169D2CA1" w14:textId="0AF0B2D4" w:rsidR="00D3736B" w:rsidRPr="001A76F2" w:rsidRDefault="00D3736B" w:rsidP="00D3736B">
      <w:pPr>
        <w:pStyle w:val="Tekstprzypisudolnego"/>
        <w:jc w:val="both"/>
        <w:rPr>
          <w:rStyle w:val="Znakiprzypiswdolnych"/>
          <w:b/>
          <w:sz w:val="22"/>
          <w:szCs w:val="22"/>
        </w:rPr>
      </w:pPr>
    </w:p>
    <w:p w14:paraId="0DBF68CB" w14:textId="6B551E35" w:rsidR="00D3736B" w:rsidRPr="001A76F2" w:rsidRDefault="00D3736B" w:rsidP="00D3736B">
      <w:pPr>
        <w:autoSpaceDE w:val="0"/>
        <w:jc w:val="both"/>
        <w:rPr>
          <w:sz w:val="28"/>
          <w:szCs w:val="28"/>
        </w:rPr>
      </w:pPr>
      <w:r w:rsidRPr="001A76F2">
        <w:rPr>
          <w:sz w:val="28"/>
          <w:szCs w:val="28"/>
        </w:rPr>
        <w:lastRenderedPageBreak/>
        <w:t xml:space="preserve">§ 3. Do konkursu mogą przystąpić podmioty spełniające wymogi określone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w ustawie z dnia 24 kwietnia 2003 r. o działalności pożytku publicznego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>i o wolontariacie (Dz. U. z 20</w:t>
      </w:r>
      <w:r>
        <w:rPr>
          <w:sz w:val="28"/>
          <w:szCs w:val="28"/>
        </w:rPr>
        <w:t xml:space="preserve">20 </w:t>
      </w:r>
      <w:r w:rsidRPr="001A76F2">
        <w:rPr>
          <w:sz w:val="28"/>
          <w:szCs w:val="28"/>
        </w:rPr>
        <w:t xml:space="preserve">r. poz. </w:t>
      </w:r>
      <w:r>
        <w:rPr>
          <w:sz w:val="28"/>
          <w:szCs w:val="28"/>
        </w:rPr>
        <w:t>1057</w:t>
      </w:r>
      <w:r w:rsidR="00CC5951">
        <w:rPr>
          <w:sz w:val="28"/>
          <w:szCs w:val="28"/>
        </w:rPr>
        <w:t>, z późn. zm.</w:t>
      </w:r>
      <w:r w:rsidRPr="001A76F2">
        <w:rPr>
          <w:sz w:val="28"/>
          <w:szCs w:val="28"/>
        </w:rPr>
        <w:t>)</w:t>
      </w:r>
      <w:r>
        <w:rPr>
          <w:sz w:val="28"/>
          <w:szCs w:val="28"/>
        </w:rPr>
        <w:t xml:space="preserve"> prowadzącą </w:t>
      </w:r>
      <w:r w:rsidRPr="001A76F2">
        <w:rPr>
          <w:sz w:val="28"/>
          <w:szCs w:val="28"/>
        </w:rPr>
        <w:t xml:space="preserve"> działalność statutową w dziedzinie objętej konkursem adresowaną do mieszkańców Gminy Inowrocław.</w:t>
      </w:r>
    </w:p>
    <w:p w14:paraId="0323F324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153352D2" w14:textId="77777777" w:rsidR="00D3736B" w:rsidRPr="001A76F2" w:rsidRDefault="00D3736B" w:rsidP="00D3736B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§ 4. Ogłoszenie o konkursie publikuje się poprzez zamieszczenie:</w:t>
      </w:r>
    </w:p>
    <w:p w14:paraId="6CFCF23E" w14:textId="77777777" w:rsidR="00D3736B" w:rsidRPr="001A76F2" w:rsidRDefault="00D3736B" w:rsidP="00D3736B">
      <w:pPr>
        <w:numPr>
          <w:ilvl w:val="0"/>
          <w:numId w:val="3"/>
        </w:num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w Biuletynie Informacji Publicznej </w:t>
      </w:r>
      <w:r w:rsidRPr="001A76F2">
        <w:rPr>
          <w:color w:val="000000"/>
          <w:sz w:val="28"/>
          <w:szCs w:val="28"/>
        </w:rPr>
        <w:t>www.bip.gminainowroclaw.eu;</w:t>
      </w:r>
    </w:p>
    <w:p w14:paraId="3EE62EF5" w14:textId="77777777" w:rsidR="00D3736B" w:rsidRPr="001A76F2" w:rsidRDefault="00D3736B" w:rsidP="00D3736B">
      <w:pPr>
        <w:numPr>
          <w:ilvl w:val="0"/>
          <w:numId w:val="3"/>
        </w:num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na stronie internetowej Gminy Inowrocław </w:t>
      </w:r>
      <w:hyperlink r:id="rId8" w:history="1">
        <w:r w:rsidRPr="00CC5951">
          <w:rPr>
            <w:rStyle w:val="Hipercze"/>
            <w:color w:val="auto"/>
            <w:sz w:val="28"/>
            <w:szCs w:val="28"/>
            <w:u w:val="none"/>
          </w:rPr>
          <w:t>www.gminainowroclaw.eu</w:t>
        </w:r>
      </w:hyperlink>
      <w:r w:rsidRPr="00CC5951">
        <w:rPr>
          <w:sz w:val="28"/>
          <w:szCs w:val="28"/>
        </w:rPr>
        <w:t xml:space="preserve">; </w:t>
      </w:r>
    </w:p>
    <w:p w14:paraId="1FA43F5A" w14:textId="77777777" w:rsidR="00D3736B" w:rsidRPr="001A76F2" w:rsidRDefault="00D3736B" w:rsidP="00D3736B">
      <w:pPr>
        <w:numPr>
          <w:ilvl w:val="0"/>
          <w:numId w:val="3"/>
        </w:num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na tablicy ogłoszeń w siedzibie Urzędu Gminy w Inowrocławiu.</w:t>
      </w:r>
    </w:p>
    <w:p w14:paraId="7B1F2B12" w14:textId="77777777" w:rsidR="00D3736B" w:rsidRPr="001A76F2" w:rsidRDefault="00D3736B" w:rsidP="00D3736B">
      <w:pPr>
        <w:pStyle w:val="Tekstprzypisudolnego"/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 </w:t>
      </w:r>
    </w:p>
    <w:p w14:paraId="75C44766" w14:textId="77777777" w:rsidR="00D3736B" w:rsidRPr="001A76F2" w:rsidRDefault="00D3736B" w:rsidP="00D3736B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§ 5. Wykonanie Zarządzenia powierza się Zastępcy Wójta Gminy Inowrocław.</w:t>
      </w:r>
    </w:p>
    <w:p w14:paraId="05F4099F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7E21CC16" w14:textId="77777777" w:rsidR="00D3736B" w:rsidRPr="001A76F2" w:rsidRDefault="00D3736B" w:rsidP="00D3736B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§ 6.</w:t>
      </w:r>
      <w:r w:rsidRPr="001A76F2">
        <w:rPr>
          <w:b/>
          <w:sz w:val="28"/>
          <w:szCs w:val="28"/>
        </w:rPr>
        <w:t xml:space="preserve"> </w:t>
      </w:r>
      <w:r w:rsidRPr="001A76F2">
        <w:rPr>
          <w:sz w:val="28"/>
          <w:szCs w:val="28"/>
        </w:rPr>
        <w:t>Zarządzenie wchodzi w życie z dniem podpisania.</w:t>
      </w:r>
    </w:p>
    <w:p w14:paraId="719F5217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081D1DFE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74BE3EEE" w14:textId="77777777" w:rsidR="00D3736B" w:rsidRPr="001A76F2" w:rsidRDefault="00D3736B" w:rsidP="00D3736B">
      <w:pPr>
        <w:jc w:val="both"/>
        <w:rPr>
          <w:b/>
          <w:sz w:val="28"/>
          <w:szCs w:val="28"/>
        </w:rPr>
      </w:pPr>
    </w:p>
    <w:p w14:paraId="41812619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129F6DD1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0944B183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2B5AA61D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4FA370DD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4C2DAF51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0FAB98E3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4514E381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4D6897B1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4090343F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773131A5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354A8233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0671B0BA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52958D03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4E4F83D5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5B8150C1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0B03D5CE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2D2E0393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594BD9AB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4DEA68F6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34C9782A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3013B215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2B7036AE" w14:textId="77777777" w:rsidR="00CC5951" w:rsidRDefault="00CC5951" w:rsidP="00D3736B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79796480" w14:textId="77777777" w:rsidR="00CC5951" w:rsidRDefault="00CC5951" w:rsidP="00D3736B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07A94CCF" w14:textId="77777777" w:rsidR="00F43E25" w:rsidRDefault="00F43E25" w:rsidP="00D3736B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2EE245AE" w14:textId="77777777" w:rsidR="00F43E25" w:rsidRDefault="00F43E25" w:rsidP="00D3736B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7EA3ACC3" w14:textId="3997FF53" w:rsidR="00D3736B" w:rsidRPr="001A76F2" w:rsidRDefault="00D3736B" w:rsidP="00D3736B">
      <w:pPr>
        <w:tabs>
          <w:tab w:val="left" w:pos="6300"/>
        </w:tabs>
        <w:ind w:left="5664"/>
        <w:jc w:val="both"/>
        <w:rPr>
          <w:sz w:val="28"/>
          <w:szCs w:val="28"/>
        </w:rPr>
      </w:pPr>
      <w:r w:rsidRPr="001A76F2">
        <w:rPr>
          <w:sz w:val="28"/>
          <w:szCs w:val="28"/>
        </w:rPr>
        <w:lastRenderedPageBreak/>
        <w:t xml:space="preserve">Załącznik </w:t>
      </w:r>
    </w:p>
    <w:p w14:paraId="6827AC93" w14:textId="71B409A6" w:rsidR="00D3736B" w:rsidRPr="001A76F2" w:rsidRDefault="00D3736B" w:rsidP="00D3736B">
      <w:pPr>
        <w:tabs>
          <w:tab w:val="left" w:pos="6300"/>
        </w:tabs>
        <w:ind w:left="5664"/>
        <w:jc w:val="both"/>
        <w:rPr>
          <w:sz w:val="28"/>
          <w:szCs w:val="28"/>
        </w:rPr>
      </w:pPr>
      <w:r w:rsidRPr="001A76F2">
        <w:rPr>
          <w:sz w:val="28"/>
          <w:szCs w:val="28"/>
        </w:rPr>
        <w:t>do Zarządzenia Nr</w:t>
      </w:r>
      <w:r w:rsidR="009C27DE">
        <w:rPr>
          <w:sz w:val="28"/>
          <w:szCs w:val="28"/>
        </w:rPr>
        <w:t xml:space="preserve"> 284</w:t>
      </w:r>
      <w:r w:rsidR="00BC4703">
        <w:rPr>
          <w:sz w:val="28"/>
          <w:szCs w:val="28"/>
        </w:rPr>
        <w:t>/2021</w:t>
      </w:r>
    </w:p>
    <w:p w14:paraId="5514676E" w14:textId="77777777" w:rsidR="00D3736B" w:rsidRPr="001A76F2" w:rsidRDefault="00D3736B" w:rsidP="00D3736B">
      <w:pPr>
        <w:tabs>
          <w:tab w:val="left" w:pos="6300"/>
        </w:tabs>
        <w:ind w:left="5664"/>
        <w:jc w:val="both"/>
        <w:rPr>
          <w:sz w:val="28"/>
          <w:szCs w:val="28"/>
        </w:rPr>
      </w:pPr>
      <w:r w:rsidRPr="001A76F2">
        <w:rPr>
          <w:sz w:val="28"/>
          <w:szCs w:val="28"/>
        </w:rPr>
        <w:t>Wójta Gminy Inowrocław</w:t>
      </w:r>
    </w:p>
    <w:p w14:paraId="0AD0D39C" w14:textId="1892ADC3" w:rsidR="00D3736B" w:rsidRPr="001A76F2" w:rsidRDefault="00D3736B" w:rsidP="00D3736B">
      <w:pPr>
        <w:tabs>
          <w:tab w:val="left" w:pos="6300"/>
        </w:tabs>
        <w:ind w:left="5664"/>
        <w:jc w:val="both"/>
        <w:rPr>
          <w:sz w:val="28"/>
          <w:szCs w:val="28"/>
        </w:rPr>
      </w:pPr>
      <w:r w:rsidRPr="001A76F2">
        <w:rPr>
          <w:sz w:val="28"/>
          <w:szCs w:val="28"/>
        </w:rPr>
        <w:t>z dnia</w:t>
      </w:r>
      <w:r w:rsidR="00CC5951">
        <w:rPr>
          <w:sz w:val="28"/>
          <w:szCs w:val="28"/>
        </w:rPr>
        <w:t xml:space="preserve"> 2</w:t>
      </w:r>
      <w:r w:rsidR="00F43E25">
        <w:rPr>
          <w:sz w:val="28"/>
          <w:szCs w:val="28"/>
        </w:rPr>
        <w:t>9</w:t>
      </w:r>
      <w:r w:rsidR="00CC5951">
        <w:rPr>
          <w:sz w:val="28"/>
          <w:szCs w:val="28"/>
        </w:rPr>
        <w:t xml:space="preserve"> </w:t>
      </w:r>
      <w:r w:rsidR="00C374C9">
        <w:rPr>
          <w:sz w:val="28"/>
          <w:szCs w:val="28"/>
        </w:rPr>
        <w:t>stycznia</w:t>
      </w:r>
      <w:r w:rsidR="00CC5951">
        <w:rPr>
          <w:sz w:val="28"/>
          <w:szCs w:val="28"/>
        </w:rPr>
        <w:t xml:space="preserve"> 2021</w:t>
      </w:r>
      <w:r w:rsidRPr="001A76F2">
        <w:rPr>
          <w:sz w:val="28"/>
          <w:szCs w:val="28"/>
        </w:rPr>
        <w:t xml:space="preserve"> r.</w:t>
      </w:r>
    </w:p>
    <w:p w14:paraId="0852C9B0" w14:textId="77777777" w:rsidR="00D3736B" w:rsidRPr="001A76F2" w:rsidRDefault="00D3736B" w:rsidP="00D3736B">
      <w:pPr>
        <w:tabs>
          <w:tab w:val="left" w:pos="6300"/>
        </w:tabs>
        <w:jc w:val="both"/>
        <w:rPr>
          <w:sz w:val="28"/>
          <w:szCs w:val="28"/>
        </w:rPr>
      </w:pPr>
    </w:p>
    <w:p w14:paraId="6B101963" w14:textId="77777777" w:rsidR="00D3736B" w:rsidRPr="001A76F2" w:rsidRDefault="00D3736B" w:rsidP="00D3736B">
      <w:pPr>
        <w:ind w:left="1134"/>
        <w:jc w:val="both"/>
        <w:rPr>
          <w:b/>
          <w:sz w:val="28"/>
          <w:szCs w:val="28"/>
        </w:rPr>
      </w:pPr>
    </w:p>
    <w:p w14:paraId="63AACA7F" w14:textId="77777777" w:rsidR="00D3736B" w:rsidRPr="001A76F2" w:rsidRDefault="00D3736B" w:rsidP="00D3736B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OGŁOSZENIE</w:t>
      </w:r>
    </w:p>
    <w:p w14:paraId="2A275AC1" w14:textId="77777777" w:rsidR="00D3736B" w:rsidRPr="001A76F2" w:rsidRDefault="00D3736B" w:rsidP="00D3736B">
      <w:pPr>
        <w:jc w:val="both"/>
        <w:rPr>
          <w:b/>
          <w:sz w:val="28"/>
          <w:szCs w:val="28"/>
        </w:rPr>
      </w:pPr>
    </w:p>
    <w:p w14:paraId="4EABA0F9" w14:textId="3D703F96" w:rsidR="00D3736B" w:rsidRPr="001A76F2" w:rsidRDefault="00D3736B" w:rsidP="00D3736B">
      <w:pPr>
        <w:jc w:val="both"/>
        <w:rPr>
          <w:b/>
          <w:sz w:val="28"/>
          <w:szCs w:val="28"/>
        </w:rPr>
      </w:pPr>
      <w:bookmarkStart w:id="2" w:name="_Hlk54696975"/>
      <w:r w:rsidRPr="001A76F2">
        <w:rPr>
          <w:sz w:val="28"/>
          <w:szCs w:val="28"/>
        </w:rPr>
        <w:t>Na podstawie art. 11 i 13 ustawy z dnia 24 kwietnia 2003 r. o działalności pożytku publicznego i o wolontariacie (Dz. U. z 20</w:t>
      </w:r>
      <w:r>
        <w:rPr>
          <w:sz w:val="28"/>
          <w:szCs w:val="28"/>
        </w:rPr>
        <w:t xml:space="preserve">20 </w:t>
      </w:r>
      <w:r w:rsidRPr="001A76F2">
        <w:rPr>
          <w:sz w:val="28"/>
          <w:szCs w:val="28"/>
        </w:rPr>
        <w:t xml:space="preserve">r. poz. </w:t>
      </w:r>
      <w:r>
        <w:rPr>
          <w:sz w:val="28"/>
          <w:szCs w:val="28"/>
        </w:rPr>
        <w:t>1057</w:t>
      </w:r>
      <w:r w:rsidR="00CC5951">
        <w:rPr>
          <w:sz w:val="28"/>
          <w:szCs w:val="28"/>
        </w:rPr>
        <w:t xml:space="preserve"> z późn. zm.</w:t>
      </w:r>
      <w:r w:rsidRPr="001A76F2">
        <w:rPr>
          <w:sz w:val="28"/>
          <w:szCs w:val="28"/>
        </w:rPr>
        <w:t xml:space="preserve">) w związku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z rozdziałem VI Programu współpracy Gminy Inowrocław z organizacjami pozarządowymi oraz </w:t>
      </w:r>
      <w:r w:rsidRPr="00CC5951">
        <w:rPr>
          <w:sz w:val="28"/>
          <w:szCs w:val="28"/>
        </w:rPr>
        <w:t xml:space="preserve">podmiotami wymienionymi art. 3 ust. 3 ustawy z dnia </w:t>
      </w:r>
      <w:r w:rsidR="00CC5951" w:rsidRPr="00CC5951">
        <w:rPr>
          <w:sz w:val="28"/>
          <w:szCs w:val="28"/>
        </w:rPr>
        <w:br/>
      </w:r>
      <w:r w:rsidRPr="00CC5951">
        <w:rPr>
          <w:sz w:val="28"/>
          <w:szCs w:val="28"/>
        </w:rPr>
        <w:t xml:space="preserve">24 kwietnia 2003 r. o działalności pożytku publicznego i o wolontariacie na 2021 rok, stanowiącego załącznik do uchwały Nr </w:t>
      </w:r>
      <w:r w:rsidR="00CC5951" w:rsidRPr="00CC5951">
        <w:rPr>
          <w:sz w:val="28"/>
          <w:szCs w:val="28"/>
        </w:rPr>
        <w:t xml:space="preserve">XXIV/235/2020 </w:t>
      </w:r>
      <w:r w:rsidRPr="00CC5951">
        <w:rPr>
          <w:sz w:val="28"/>
          <w:szCs w:val="28"/>
        </w:rPr>
        <w:t xml:space="preserve">Rady Gminy Inowrocław z dnia </w:t>
      </w:r>
      <w:r w:rsidR="00CC5951" w:rsidRPr="00CC5951">
        <w:rPr>
          <w:sz w:val="28"/>
          <w:szCs w:val="28"/>
        </w:rPr>
        <w:t xml:space="preserve">23 </w:t>
      </w:r>
      <w:r w:rsidRPr="00CC5951">
        <w:rPr>
          <w:sz w:val="28"/>
          <w:szCs w:val="28"/>
        </w:rPr>
        <w:t xml:space="preserve">listopada 2020 roku w sprawie uchwalenia Programu współpracy Gminy Inowrocław </w:t>
      </w:r>
      <w:r w:rsidRPr="001A76F2">
        <w:rPr>
          <w:sz w:val="28"/>
          <w:szCs w:val="28"/>
        </w:rPr>
        <w:t xml:space="preserve">z organizacjami pozarządowymi oraz podmiotami wymienionymi w art. 3 ust. 3 ustawy z dnia 24 kwietnia 2003 r. </w:t>
      </w:r>
      <w:r w:rsidR="00CC5951">
        <w:rPr>
          <w:sz w:val="28"/>
          <w:szCs w:val="28"/>
        </w:rPr>
        <w:br/>
      </w:r>
      <w:r w:rsidRPr="001A76F2">
        <w:rPr>
          <w:sz w:val="28"/>
          <w:szCs w:val="28"/>
        </w:rPr>
        <w:t>o działalności pożytku publicznego i o wolontariacie na 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</w:t>
      </w:r>
    </w:p>
    <w:bookmarkEnd w:id="2"/>
    <w:p w14:paraId="78FC3CEC" w14:textId="77777777" w:rsidR="00D3736B" w:rsidRPr="001A76F2" w:rsidRDefault="00D3736B" w:rsidP="00D3736B">
      <w:pPr>
        <w:jc w:val="both"/>
        <w:rPr>
          <w:b/>
          <w:sz w:val="28"/>
          <w:szCs w:val="28"/>
        </w:rPr>
      </w:pPr>
    </w:p>
    <w:p w14:paraId="7FBA1D1F" w14:textId="77777777" w:rsidR="00D3736B" w:rsidRPr="001A76F2" w:rsidRDefault="00D3736B" w:rsidP="00D3736B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Wójt Gminy Inowrocław</w:t>
      </w:r>
    </w:p>
    <w:p w14:paraId="21FC23FA" w14:textId="77777777" w:rsidR="00D3736B" w:rsidRPr="001A76F2" w:rsidRDefault="00D3736B" w:rsidP="00D3736B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ogłasza</w:t>
      </w:r>
    </w:p>
    <w:p w14:paraId="60FCEF15" w14:textId="77777777" w:rsidR="00D3736B" w:rsidRPr="001A76F2" w:rsidRDefault="00D3736B" w:rsidP="00D3736B">
      <w:pPr>
        <w:jc w:val="both"/>
        <w:rPr>
          <w:b/>
          <w:sz w:val="28"/>
          <w:szCs w:val="28"/>
        </w:rPr>
      </w:pPr>
    </w:p>
    <w:p w14:paraId="626CDA7C" w14:textId="42CEF607" w:rsidR="00D3736B" w:rsidRDefault="00D3736B" w:rsidP="00D3736B">
      <w:pPr>
        <w:jc w:val="both"/>
        <w:rPr>
          <w:sz w:val="22"/>
        </w:rPr>
      </w:pPr>
      <w:r w:rsidRPr="001A76F2">
        <w:rPr>
          <w:b/>
          <w:sz w:val="28"/>
          <w:szCs w:val="28"/>
        </w:rPr>
        <w:t xml:space="preserve">otwarty konkurs ofert </w:t>
      </w:r>
      <w:r w:rsidR="00B370E4">
        <w:rPr>
          <w:b/>
          <w:sz w:val="28"/>
          <w:szCs w:val="28"/>
        </w:rPr>
        <w:t>n</w:t>
      </w:r>
      <w:r w:rsidRPr="001A76F2">
        <w:rPr>
          <w:b/>
          <w:sz w:val="28"/>
          <w:szCs w:val="28"/>
        </w:rPr>
        <w:t xml:space="preserve">r </w:t>
      </w:r>
      <w:r>
        <w:rPr>
          <w:b/>
          <w:sz w:val="28"/>
          <w:szCs w:val="28"/>
        </w:rPr>
        <w:t>5</w:t>
      </w:r>
      <w:r w:rsidRPr="001A76F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21</w:t>
      </w:r>
      <w:r w:rsidRPr="001A76F2">
        <w:rPr>
          <w:b/>
          <w:sz w:val="28"/>
          <w:szCs w:val="28"/>
        </w:rPr>
        <w:t xml:space="preserve"> na realizację w 20</w:t>
      </w:r>
      <w:r>
        <w:rPr>
          <w:b/>
          <w:sz w:val="28"/>
          <w:szCs w:val="28"/>
        </w:rPr>
        <w:t>21</w:t>
      </w:r>
      <w:r w:rsidRPr="001A76F2">
        <w:rPr>
          <w:b/>
          <w:sz w:val="28"/>
          <w:szCs w:val="28"/>
        </w:rPr>
        <w:t xml:space="preserve"> roku zadania publicznego</w:t>
      </w:r>
      <w:r>
        <w:rPr>
          <w:b/>
          <w:sz w:val="28"/>
          <w:szCs w:val="28"/>
        </w:rPr>
        <w:t xml:space="preserve"> </w:t>
      </w:r>
      <w:r w:rsidRPr="001A76F2">
        <w:rPr>
          <w:b/>
          <w:sz w:val="28"/>
          <w:szCs w:val="28"/>
        </w:rPr>
        <w:t xml:space="preserve">w zakresie </w:t>
      </w:r>
      <w:r>
        <w:rPr>
          <w:b/>
          <w:sz w:val="28"/>
          <w:szCs w:val="28"/>
        </w:rPr>
        <w:t xml:space="preserve">nauki, szkolnictwa wyższego, edukacji, oświaty </w:t>
      </w:r>
      <w:r>
        <w:rPr>
          <w:b/>
          <w:sz w:val="28"/>
          <w:szCs w:val="28"/>
        </w:rPr>
        <w:br/>
        <w:t>i wychowania</w:t>
      </w:r>
    </w:p>
    <w:p w14:paraId="0506A96F" w14:textId="77777777" w:rsidR="00D3736B" w:rsidRPr="001A76F2" w:rsidRDefault="00D3736B" w:rsidP="00D3736B">
      <w:pPr>
        <w:rPr>
          <w:b/>
          <w:sz w:val="28"/>
          <w:szCs w:val="28"/>
        </w:rPr>
      </w:pPr>
    </w:p>
    <w:p w14:paraId="6B9EA764" w14:textId="77777777" w:rsidR="00D3736B" w:rsidRPr="001A76F2" w:rsidRDefault="00D3736B" w:rsidP="00D3736B">
      <w:pPr>
        <w:autoSpaceDE w:val="0"/>
        <w:jc w:val="both"/>
        <w:rPr>
          <w:b/>
          <w:sz w:val="28"/>
          <w:szCs w:val="28"/>
        </w:rPr>
      </w:pPr>
    </w:p>
    <w:p w14:paraId="40889DA4" w14:textId="77777777" w:rsidR="00D3736B" w:rsidRPr="001A76F2" w:rsidRDefault="00D3736B" w:rsidP="00D3736B">
      <w:pPr>
        <w:autoSpaceDE w:val="0"/>
        <w:jc w:val="both"/>
        <w:rPr>
          <w:b/>
          <w:sz w:val="28"/>
          <w:szCs w:val="28"/>
        </w:rPr>
      </w:pPr>
    </w:p>
    <w:p w14:paraId="54146F39" w14:textId="499FD2D1" w:rsidR="00D3736B" w:rsidRPr="00580C40" w:rsidRDefault="00D3736B" w:rsidP="00D3736B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 xml:space="preserve">Szczegółowe warunki otwartego konkursu ofert </w:t>
      </w:r>
      <w:r w:rsidR="00B370E4">
        <w:rPr>
          <w:b/>
          <w:sz w:val="28"/>
          <w:szCs w:val="28"/>
        </w:rPr>
        <w:t>n</w:t>
      </w:r>
      <w:r w:rsidRPr="001A76F2">
        <w:rPr>
          <w:b/>
          <w:sz w:val="28"/>
          <w:szCs w:val="28"/>
        </w:rPr>
        <w:t xml:space="preserve">r </w:t>
      </w:r>
      <w:r>
        <w:rPr>
          <w:b/>
          <w:sz w:val="28"/>
          <w:szCs w:val="28"/>
        </w:rPr>
        <w:t>5</w:t>
      </w:r>
      <w:r w:rsidRPr="001A76F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21</w:t>
      </w:r>
    </w:p>
    <w:p w14:paraId="2EFBC4F6" w14:textId="77777777" w:rsidR="00D3736B" w:rsidRPr="001A76F2" w:rsidRDefault="00D3736B" w:rsidP="00D3736B">
      <w:pPr>
        <w:jc w:val="center"/>
        <w:rPr>
          <w:b/>
          <w:bCs/>
          <w:color w:val="000000"/>
          <w:sz w:val="28"/>
          <w:szCs w:val="28"/>
        </w:rPr>
      </w:pPr>
    </w:p>
    <w:p w14:paraId="0BBFD063" w14:textId="77777777" w:rsidR="00D3736B" w:rsidRPr="001A76F2" w:rsidRDefault="00D3736B" w:rsidP="00D3736B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14:paraId="58AA1039" w14:textId="77777777" w:rsidR="00D3736B" w:rsidRPr="001A76F2" w:rsidRDefault="00D3736B" w:rsidP="00D3736B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Rozdział I</w:t>
      </w:r>
    </w:p>
    <w:p w14:paraId="0F3D45A2" w14:textId="77777777" w:rsidR="00D3736B" w:rsidRPr="001A76F2" w:rsidRDefault="00D3736B" w:rsidP="00D3736B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Rodzaj zadania objętego konkursem</w:t>
      </w:r>
    </w:p>
    <w:p w14:paraId="3CA5130C" w14:textId="77777777" w:rsidR="00D3736B" w:rsidRPr="001A76F2" w:rsidRDefault="00D3736B" w:rsidP="00D3736B">
      <w:pPr>
        <w:jc w:val="both"/>
        <w:rPr>
          <w:b/>
          <w:sz w:val="28"/>
          <w:szCs w:val="28"/>
        </w:rPr>
      </w:pPr>
    </w:p>
    <w:p w14:paraId="23D879DE" w14:textId="23A8AA77" w:rsidR="00D3736B" w:rsidRPr="00B16C56" w:rsidRDefault="00D3736B" w:rsidP="00D3736B">
      <w:pPr>
        <w:jc w:val="both"/>
        <w:rPr>
          <w:sz w:val="22"/>
        </w:rPr>
      </w:pPr>
      <w:r w:rsidRPr="001A76F2">
        <w:rPr>
          <w:sz w:val="28"/>
          <w:szCs w:val="28"/>
        </w:rPr>
        <w:t xml:space="preserve">Zadanie z obszaru priorytetowych zadań publicznych wskazanych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w rozdziałach IV i VI Programu współpracy Gminy Inowrocław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z organizacjami pozarządowymi oraz podmiotami wymienionymi </w:t>
      </w:r>
      <w:r w:rsidR="00083096"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art. 3 ust. 3 ustawy z dnia 24 kwietnia 2003 r. o działalności pożytku publicznego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>i o wolontariacie na 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 dotyczące prowadzenia działań </w:t>
      </w:r>
      <w:r w:rsidRPr="001A76F2">
        <w:rPr>
          <w:b/>
          <w:sz w:val="28"/>
          <w:szCs w:val="28"/>
        </w:rPr>
        <w:t xml:space="preserve">w zakresie </w:t>
      </w:r>
      <w:r>
        <w:rPr>
          <w:b/>
          <w:sz w:val="28"/>
          <w:szCs w:val="28"/>
        </w:rPr>
        <w:t>nauki, szkolnictwa wyższego, edukacji, oświaty i wychowania</w:t>
      </w:r>
      <w:r>
        <w:rPr>
          <w:sz w:val="22"/>
        </w:rPr>
        <w:t xml:space="preserve"> </w:t>
      </w:r>
      <w:r w:rsidRPr="001A76F2">
        <w:rPr>
          <w:b/>
          <w:sz w:val="28"/>
          <w:szCs w:val="28"/>
        </w:rPr>
        <w:t xml:space="preserve">na rzecz mieszkańców Gminy Inowrocław, w tym: </w:t>
      </w:r>
    </w:p>
    <w:p w14:paraId="42C81091" w14:textId="7B192B76" w:rsidR="00D3736B" w:rsidRPr="00A47994" w:rsidRDefault="00D3736B" w:rsidP="00D3736B">
      <w:pPr>
        <w:pStyle w:val="Tekstpodstawowy"/>
        <w:spacing w:line="240" w:lineRule="auto"/>
        <w:ind w:left="426" w:hanging="426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lastRenderedPageBreak/>
        <w:t>a)</w:t>
      </w:r>
      <w:r w:rsidR="00FE24B7">
        <w:rPr>
          <w:b/>
          <w:sz w:val="28"/>
          <w:szCs w:val="28"/>
        </w:rPr>
        <w:t xml:space="preserve"> </w:t>
      </w:r>
      <w:r w:rsidRPr="00A47994">
        <w:rPr>
          <w:b/>
          <w:sz w:val="28"/>
          <w:szCs w:val="28"/>
        </w:rPr>
        <w:t>wspieranie wszystkich zadań edukacyjnych skierowanych do dzieci</w:t>
      </w:r>
      <w:r w:rsidR="00B370E4">
        <w:rPr>
          <w:b/>
          <w:sz w:val="28"/>
          <w:szCs w:val="28"/>
        </w:rPr>
        <w:t xml:space="preserve"> </w:t>
      </w:r>
      <w:r w:rsidR="00B370E4">
        <w:rPr>
          <w:b/>
          <w:sz w:val="28"/>
          <w:szCs w:val="28"/>
        </w:rPr>
        <w:br/>
      </w:r>
      <w:r w:rsidRPr="00A47994">
        <w:rPr>
          <w:b/>
          <w:sz w:val="28"/>
          <w:szCs w:val="28"/>
        </w:rPr>
        <w:t>i młodzież</w:t>
      </w:r>
      <w:r w:rsidR="00B370E4">
        <w:rPr>
          <w:b/>
          <w:sz w:val="28"/>
          <w:szCs w:val="28"/>
        </w:rPr>
        <w:t>y, z traktowaniem priorytetowo przedsięwzięć promujących kulturę i tradycję lokalną,</w:t>
      </w:r>
    </w:p>
    <w:p w14:paraId="10305921" w14:textId="77777777" w:rsidR="00D3736B" w:rsidRPr="00A47994" w:rsidRDefault="00D3736B" w:rsidP="00D3736B">
      <w:pPr>
        <w:pStyle w:val="Tekstpodstawowy"/>
        <w:spacing w:line="240" w:lineRule="auto"/>
        <w:ind w:left="426" w:hanging="426"/>
        <w:rPr>
          <w:b/>
          <w:sz w:val="28"/>
          <w:szCs w:val="28"/>
        </w:rPr>
      </w:pPr>
      <w:r w:rsidRPr="00A47994">
        <w:rPr>
          <w:b/>
          <w:sz w:val="28"/>
          <w:szCs w:val="28"/>
        </w:rPr>
        <w:t xml:space="preserve">b) wspieranie inicjatyw, które służą wychowaniu w duchu patriotyzmu </w:t>
      </w:r>
      <w:r>
        <w:rPr>
          <w:b/>
          <w:sz w:val="28"/>
          <w:szCs w:val="28"/>
        </w:rPr>
        <w:br/>
      </w:r>
      <w:r w:rsidRPr="00A47994">
        <w:rPr>
          <w:b/>
          <w:sz w:val="28"/>
          <w:szCs w:val="28"/>
        </w:rPr>
        <w:t>i poszanowania dziedzictw</w:t>
      </w:r>
      <w:r>
        <w:rPr>
          <w:b/>
          <w:sz w:val="28"/>
          <w:szCs w:val="28"/>
        </w:rPr>
        <w:t>a</w:t>
      </w:r>
      <w:r w:rsidRPr="00A47994">
        <w:rPr>
          <w:b/>
          <w:sz w:val="28"/>
          <w:szCs w:val="28"/>
        </w:rPr>
        <w:t xml:space="preserve"> narodowego, umacniają wśród dzieci </w:t>
      </w:r>
      <w:r>
        <w:rPr>
          <w:b/>
          <w:sz w:val="28"/>
          <w:szCs w:val="28"/>
        </w:rPr>
        <w:br/>
      </w:r>
      <w:r w:rsidRPr="00A47994">
        <w:rPr>
          <w:b/>
          <w:sz w:val="28"/>
          <w:szCs w:val="28"/>
        </w:rPr>
        <w:t>i młodzieży poczucie tożsamości narodowej oraz przygotowują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A47994">
        <w:rPr>
          <w:b/>
          <w:sz w:val="28"/>
          <w:szCs w:val="28"/>
        </w:rPr>
        <w:t xml:space="preserve">do świadomego korzystania z zasad demokracji w życiu ich społeczności, </w:t>
      </w:r>
    </w:p>
    <w:p w14:paraId="29D80149" w14:textId="7DF84C97" w:rsidR="00D3736B" w:rsidRPr="00A47994" w:rsidRDefault="00D3736B" w:rsidP="00D3736B">
      <w:pPr>
        <w:pStyle w:val="Tekstpodstawowy"/>
        <w:spacing w:line="240" w:lineRule="auto"/>
        <w:ind w:left="426" w:hanging="426"/>
        <w:rPr>
          <w:b/>
          <w:sz w:val="28"/>
          <w:szCs w:val="28"/>
        </w:rPr>
      </w:pPr>
      <w:r w:rsidRPr="00A47994">
        <w:rPr>
          <w:b/>
          <w:sz w:val="28"/>
          <w:szCs w:val="28"/>
        </w:rPr>
        <w:t>c) wspieranie inicjatyw i działań, które kształtują wśród młodych ludzi</w:t>
      </w:r>
      <w:r w:rsidR="00B370E4">
        <w:rPr>
          <w:b/>
          <w:sz w:val="28"/>
          <w:szCs w:val="28"/>
        </w:rPr>
        <w:t xml:space="preserve"> </w:t>
      </w:r>
      <w:r w:rsidRPr="00A47994">
        <w:rPr>
          <w:b/>
          <w:sz w:val="28"/>
          <w:szCs w:val="28"/>
        </w:rPr>
        <w:t xml:space="preserve">szacunek dla drugiego człowieka i historii oraz postawy, przekonania </w:t>
      </w:r>
      <w:r w:rsidR="00B370E4">
        <w:rPr>
          <w:b/>
          <w:sz w:val="28"/>
          <w:szCs w:val="28"/>
        </w:rPr>
        <w:br/>
      </w:r>
      <w:r w:rsidRPr="00A47994">
        <w:rPr>
          <w:b/>
          <w:sz w:val="28"/>
          <w:szCs w:val="28"/>
        </w:rPr>
        <w:t>i</w:t>
      </w:r>
      <w:r w:rsidR="00CC5951">
        <w:rPr>
          <w:b/>
          <w:sz w:val="28"/>
          <w:szCs w:val="28"/>
        </w:rPr>
        <w:t xml:space="preserve"> </w:t>
      </w:r>
      <w:r w:rsidRPr="00A47994">
        <w:rPr>
          <w:b/>
          <w:sz w:val="28"/>
          <w:szCs w:val="28"/>
        </w:rPr>
        <w:t>umiejętności umożliwiające współistnienie w społeczności</w:t>
      </w:r>
      <w:r w:rsidR="00B370E4">
        <w:rPr>
          <w:b/>
          <w:sz w:val="28"/>
          <w:szCs w:val="28"/>
        </w:rPr>
        <w:t xml:space="preserve"> </w:t>
      </w:r>
      <w:r w:rsidRPr="00A47994">
        <w:rPr>
          <w:b/>
          <w:sz w:val="28"/>
          <w:szCs w:val="28"/>
        </w:rPr>
        <w:t>międzynarodowej,</w:t>
      </w:r>
    </w:p>
    <w:p w14:paraId="5EB60D22" w14:textId="0FA558CA" w:rsidR="00D3736B" w:rsidRPr="00A47994" w:rsidRDefault="00D3736B" w:rsidP="00D3736B">
      <w:pPr>
        <w:pStyle w:val="Tekstpodstawowy"/>
        <w:spacing w:line="240" w:lineRule="auto"/>
        <w:ind w:left="426" w:hanging="426"/>
        <w:rPr>
          <w:b/>
          <w:sz w:val="28"/>
          <w:szCs w:val="28"/>
        </w:rPr>
      </w:pPr>
      <w:r w:rsidRPr="00A47994">
        <w:rPr>
          <w:b/>
          <w:sz w:val="28"/>
          <w:szCs w:val="28"/>
        </w:rPr>
        <w:t>d)</w:t>
      </w:r>
      <w:r w:rsidR="00FE24B7">
        <w:rPr>
          <w:b/>
          <w:sz w:val="28"/>
          <w:szCs w:val="28"/>
        </w:rPr>
        <w:t xml:space="preserve"> </w:t>
      </w:r>
      <w:r w:rsidRPr="00A47994">
        <w:rPr>
          <w:b/>
          <w:sz w:val="28"/>
          <w:szCs w:val="28"/>
        </w:rPr>
        <w:t xml:space="preserve"> aktywizacja osób starszych poprzez edukację.</w:t>
      </w:r>
    </w:p>
    <w:p w14:paraId="0922B35D" w14:textId="77777777" w:rsidR="00D3736B" w:rsidRPr="001A76F2" w:rsidRDefault="00D3736B" w:rsidP="00D3736B">
      <w:pPr>
        <w:pStyle w:val="Tekstpodstawowy"/>
        <w:spacing w:line="240" w:lineRule="auto"/>
        <w:rPr>
          <w:sz w:val="28"/>
          <w:szCs w:val="28"/>
        </w:rPr>
      </w:pPr>
    </w:p>
    <w:p w14:paraId="13479A61" w14:textId="77777777" w:rsidR="00D3736B" w:rsidRPr="001A76F2" w:rsidRDefault="00D3736B" w:rsidP="00D3736B">
      <w:pPr>
        <w:jc w:val="both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Zadanie winno obejmować oddziaływaniem mieszkańców Gminy Inowrocław.</w:t>
      </w:r>
    </w:p>
    <w:p w14:paraId="3CFA396E" w14:textId="77777777" w:rsidR="00D3736B" w:rsidRPr="001A76F2" w:rsidRDefault="00D3736B" w:rsidP="00D3736B">
      <w:pPr>
        <w:jc w:val="both"/>
        <w:rPr>
          <w:b/>
          <w:sz w:val="28"/>
          <w:szCs w:val="28"/>
        </w:rPr>
      </w:pPr>
    </w:p>
    <w:p w14:paraId="667A01A8" w14:textId="77777777" w:rsidR="00D3736B" w:rsidRPr="001A76F2" w:rsidRDefault="00D3736B" w:rsidP="00D3736B">
      <w:pPr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sz w:val="28"/>
          <w:szCs w:val="28"/>
        </w:rPr>
        <w:t>Rozdział II</w:t>
      </w:r>
    </w:p>
    <w:p w14:paraId="719E7BEB" w14:textId="77777777" w:rsidR="00D3736B" w:rsidRPr="001A76F2" w:rsidRDefault="00D3736B" w:rsidP="00D3736B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Wysokość środków publicznych przeznaczonych na realizację zadania</w:t>
      </w:r>
    </w:p>
    <w:p w14:paraId="6804EA2B" w14:textId="77777777" w:rsidR="00D3736B" w:rsidRPr="001A76F2" w:rsidRDefault="00D3736B" w:rsidP="00B370E4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1F9860F2" w14:textId="7F81249D" w:rsidR="00D3736B" w:rsidRPr="00B370E4" w:rsidRDefault="00D3736B" w:rsidP="00B370E4">
      <w:pPr>
        <w:jc w:val="both"/>
        <w:rPr>
          <w:sz w:val="22"/>
        </w:rPr>
      </w:pPr>
      <w:r w:rsidRPr="001A76F2">
        <w:rPr>
          <w:b/>
          <w:sz w:val="28"/>
          <w:szCs w:val="28"/>
        </w:rPr>
        <w:t xml:space="preserve">1. Na realizację zadania publicznego w zakresie </w:t>
      </w:r>
      <w:r w:rsidR="00B370E4">
        <w:rPr>
          <w:b/>
          <w:sz w:val="28"/>
          <w:szCs w:val="28"/>
        </w:rPr>
        <w:t xml:space="preserve">nauki, szkolnictwa wyższego, edukacji, oświaty i wychowania, </w:t>
      </w:r>
      <w:r w:rsidRPr="001A76F2">
        <w:rPr>
          <w:b/>
          <w:sz w:val="28"/>
          <w:szCs w:val="28"/>
        </w:rPr>
        <w:t>zgodnie z budżetem Gminy Inowrocław na 2</w:t>
      </w:r>
      <w:r w:rsidR="00240073">
        <w:rPr>
          <w:b/>
          <w:sz w:val="28"/>
          <w:szCs w:val="28"/>
        </w:rPr>
        <w:t>021</w:t>
      </w:r>
      <w:r w:rsidRPr="001A76F2">
        <w:rPr>
          <w:b/>
          <w:sz w:val="28"/>
          <w:szCs w:val="28"/>
        </w:rPr>
        <w:t xml:space="preserve"> rok planuje się przeznaczyć </w:t>
      </w:r>
      <w:r w:rsidRPr="001A76F2">
        <w:rPr>
          <w:b/>
          <w:sz w:val="28"/>
          <w:szCs w:val="28"/>
          <w:u w:val="single"/>
        </w:rPr>
        <w:t xml:space="preserve">kwotę </w:t>
      </w:r>
      <w:r w:rsidR="00CC5951">
        <w:rPr>
          <w:b/>
          <w:sz w:val="28"/>
          <w:szCs w:val="28"/>
          <w:u w:val="single"/>
        </w:rPr>
        <w:t>5</w:t>
      </w:r>
      <w:r w:rsidRPr="001A76F2">
        <w:rPr>
          <w:b/>
          <w:sz w:val="28"/>
          <w:szCs w:val="28"/>
          <w:u w:val="single"/>
        </w:rPr>
        <w:t>.000,</w:t>
      </w:r>
      <w:r>
        <w:rPr>
          <w:b/>
          <w:sz w:val="28"/>
          <w:szCs w:val="28"/>
          <w:u w:val="single"/>
        </w:rPr>
        <w:t xml:space="preserve">00 </w:t>
      </w:r>
      <w:r w:rsidRPr="001A76F2">
        <w:rPr>
          <w:b/>
          <w:sz w:val="28"/>
          <w:szCs w:val="28"/>
          <w:u w:val="single"/>
        </w:rPr>
        <w:t>zł.</w:t>
      </w:r>
    </w:p>
    <w:p w14:paraId="33CBD7EA" w14:textId="77777777" w:rsidR="00D3736B" w:rsidRPr="001A76F2" w:rsidRDefault="00D3736B" w:rsidP="00D3736B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Kwota ta może ulec zmniejszeniu w przypadku, gdy złożone oferty nie uzyskają akceptacji Wójta Gminy Inowrocław lub zaistnieje konieczność zmniejszenia budżetu Gminy Inowrocław w części przeznaczonej na realizację zadania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>z ważnych przyczyn niemożliwych do przewidzenia w dniu ogłaszania konkursu.</w:t>
      </w:r>
    </w:p>
    <w:p w14:paraId="2E270819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2A6E63A0" w14:textId="26443D5C" w:rsidR="00D3736B" w:rsidRPr="001A76F2" w:rsidRDefault="00D3736B" w:rsidP="00D3736B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2.</w:t>
      </w:r>
      <w:r w:rsidRPr="00580C40">
        <w:rPr>
          <w:sz w:val="28"/>
          <w:szCs w:val="28"/>
        </w:rPr>
        <w:t xml:space="preserve"> </w:t>
      </w:r>
      <w:r w:rsidRPr="001A76F2">
        <w:rPr>
          <w:sz w:val="28"/>
          <w:szCs w:val="28"/>
        </w:rPr>
        <w:t>W przypadku niewykorzystania w całości środków na realizację niniejszego konkursu Wójt Gminy Inowrocław może ogłosić konkurs uzupełniający na nabór ofert dotyczących realizacji zadania w zakresie ochrony i promocji zdrowia lub przeznaczyć środki na zlecenie zadania z pominięciem otwartego konkursu ofert, zgodnie z art. 19 a ustawy z dnia 24 kwietnia 2003 r. o działalności pożytku publicznego i o wolontariacie.</w:t>
      </w:r>
    </w:p>
    <w:p w14:paraId="67F0C1F8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4C957B5F" w14:textId="4F372A24" w:rsidR="00240073" w:rsidRPr="00F43E25" w:rsidRDefault="00D3736B" w:rsidP="00B370E4">
      <w:pPr>
        <w:jc w:val="both"/>
        <w:rPr>
          <w:sz w:val="22"/>
        </w:rPr>
      </w:pPr>
      <w:r w:rsidRPr="001A76F2">
        <w:rPr>
          <w:b/>
          <w:sz w:val="28"/>
          <w:szCs w:val="28"/>
        </w:rPr>
        <w:t>3. Podaje się do wiadomości, że w 20</w:t>
      </w:r>
      <w:r w:rsidR="00240073">
        <w:rPr>
          <w:b/>
          <w:sz w:val="28"/>
          <w:szCs w:val="28"/>
        </w:rPr>
        <w:t>21</w:t>
      </w:r>
      <w:r w:rsidRPr="001A76F2">
        <w:rPr>
          <w:b/>
          <w:sz w:val="28"/>
          <w:szCs w:val="28"/>
        </w:rPr>
        <w:t xml:space="preserve"> roku na realizację zadania </w:t>
      </w:r>
      <w:r>
        <w:rPr>
          <w:b/>
          <w:sz w:val="28"/>
          <w:szCs w:val="28"/>
        </w:rPr>
        <w:br/>
      </w:r>
      <w:r w:rsidRPr="001A76F2">
        <w:rPr>
          <w:b/>
          <w:sz w:val="28"/>
          <w:szCs w:val="28"/>
        </w:rPr>
        <w:t xml:space="preserve">w zakresie </w:t>
      </w:r>
      <w:r w:rsidR="00B370E4">
        <w:rPr>
          <w:b/>
          <w:sz w:val="28"/>
          <w:szCs w:val="28"/>
        </w:rPr>
        <w:t>nauki, szkolnictwa wyższego, edukacji, oświaty i wychowania</w:t>
      </w:r>
      <w:r w:rsidRPr="001A76F2">
        <w:rPr>
          <w:b/>
          <w:sz w:val="28"/>
          <w:szCs w:val="28"/>
        </w:rPr>
        <w:t xml:space="preserve">, nie udzielano dotacji dla organizacji pozarządowych i podmiotów, o których mowa w art. 3 ust. 3 ustawy z dnia 24 kwietnia 2003 r. o działalności pożytku publicznego i o wolontariacie </w:t>
      </w:r>
      <w:r w:rsidR="00240073" w:rsidRPr="00781EF0">
        <w:rPr>
          <w:b/>
          <w:sz w:val="28"/>
          <w:szCs w:val="28"/>
        </w:rPr>
        <w:t>(</w:t>
      </w:r>
      <w:bookmarkStart w:id="3" w:name="_Hlk54697123"/>
      <w:r w:rsidR="00240073" w:rsidRPr="00781EF0">
        <w:rPr>
          <w:b/>
          <w:sz w:val="28"/>
          <w:szCs w:val="28"/>
        </w:rPr>
        <w:t>Dz. U. z 2020 r. poz. 1057</w:t>
      </w:r>
      <w:bookmarkEnd w:id="3"/>
      <w:r w:rsidR="00CC5951">
        <w:rPr>
          <w:b/>
          <w:sz w:val="28"/>
          <w:szCs w:val="28"/>
        </w:rPr>
        <w:t>, z późn. zm.</w:t>
      </w:r>
      <w:r w:rsidR="00240073" w:rsidRPr="00781EF0">
        <w:rPr>
          <w:b/>
          <w:sz w:val="28"/>
          <w:szCs w:val="28"/>
        </w:rPr>
        <w:t xml:space="preserve">). </w:t>
      </w:r>
    </w:p>
    <w:p w14:paraId="699F0772" w14:textId="77777777" w:rsidR="00FE24B7" w:rsidRDefault="00FE24B7" w:rsidP="00B370E4">
      <w:pPr>
        <w:jc w:val="both"/>
        <w:rPr>
          <w:b/>
          <w:sz w:val="28"/>
          <w:szCs w:val="28"/>
        </w:rPr>
      </w:pPr>
    </w:p>
    <w:p w14:paraId="3B62D931" w14:textId="77777777" w:rsidR="00C85964" w:rsidRDefault="00C85964" w:rsidP="00D3736B">
      <w:pPr>
        <w:jc w:val="both"/>
        <w:rPr>
          <w:b/>
          <w:sz w:val="28"/>
          <w:szCs w:val="28"/>
        </w:rPr>
      </w:pPr>
    </w:p>
    <w:p w14:paraId="73FCC2F4" w14:textId="77777777" w:rsidR="00C85964" w:rsidRDefault="00C85964" w:rsidP="00D3736B">
      <w:pPr>
        <w:jc w:val="both"/>
        <w:rPr>
          <w:b/>
          <w:sz w:val="28"/>
          <w:szCs w:val="28"/>
        </w:rPr>
      </w:pPr>
    </w:p>
    <w:p w14:paraId="448E6F12" w14:textId="5A331014" w:rsidR="00D3736B" w:rsidRPr="001A76F2" w:rsidRDefault="00D3736B" w:rsidP="00D3736B">
      <w:pPr>
        <w:jc w:val="both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lastRenderedPageBreak/>
        <w:t>4. Podaje się do wiadomości, że w 20</w:t>
      </w:r>
      <w:r w:rsidR="00240073">
        <w:rPr>
          <w:b/>
          <w:sz w:val="28"/>
          <w:szCs w:val="28"/>
        </w:rPr>
        <w:t>20</w:t>
      </w:r>
      <w:r w:rsidRPr="001A76F2">
        <w:rPr>
          <w:b/>
          <w:sz w:val="28"/>
          <w:szCs w:val="28"/>
        </w:rPr>
        <w:t xml:space="preserve"> roku na realizację zadania </w:t>
      </w:r>
      <w:r>
        <w:rPr>
          <w:b/>
          <w:sz w:val="28"/>
          <w:szCs w:val="28"/>
        </w:rPr>
        <w:br/>
      </w:r>
      <w:r w:rsidRPr="001A76F2">
        <w:rPr>
          <w:b/>
          <w:sz w:val="28"/>
          <w:szCs w:val="28"/>
        </w:rPr>
        <w:t xml:space="preserve">w zakresie </w:t>
      </w:r>
      <w:r w:rsidR="00FE24B7">
        <w:rPr>
          <w:b/>
          <w:sz w:val="28"/>
          <w:szCs w:val="28"/>
        </w:rPr>
        <w:t>nauki, szkolnictwa wyższego, edukacji, oświaty i wychowania</w:t>
      </w:r>
      <w:r w:rsidRPr="001A76F2">
        <w:rPr>
          <w:b/>
          <w:sz w:val="28"/>
          <w:szCs w:val="28"/>
        </w:rPr>
        <w:t xml:space="preserve">, udzielono dotacji dla </w:t>
      </w:r>
      <w:r w:rsidR="00CC59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1A76F2">
        <w:rPr>
          <w:b/>
          <w:sz w:val="28"/>
          <w:szCs w:val="28"/>
        </w:rPr>
        <w:t>organizacji na realizację</w:t>
      </w:r>
      <w:r w:rsidR="00240073">
        <w:rPr>
          <w:b/>
          <w:sz w:val="28"/>
          <w:szCs w:val="28"/>
        </w:rPr>
        <w:t xml:space="preserve"> </w:t>
      </w:r>
      <w:r w:rsidR="00CC5951">
        <w:rPr>
          <w:b/>
          <w:sz w:val="28"/>
          <w:szCs w:val="28"/>
        </w:rPr>
        <w:t>2</w:t>
      </w:r>
      <w:r w:rsidRPr="001A76F2">
        <w:rPr>
          <w:b/>
          <w:sz w:val="28"/>
          <w:szCs w:val="28"/>
        </w:rPr>
        <w:t xml:space="preserve"> projekt</w:t>
      </w:r>
      <w:r w:rsidR="00B60738">
        <w:rPr>
          <w:b/>
          <w:sz w:val="28"/>
          <w:szCs w:val="28"/>
        </w:rPr>
        <w:t>ów</w:t>
      </w:r>
      <w:r w:rsidRPr="001A76F2">
        <w:rPr>
          <w:b/>
          <w:sz w:val="28"/>
          <w:szCs w:val="28"/>
        </w:rPr>
        <w:t xml:space="preserve"> </w:t>
      </w:r>
      <w:r w:rsidRPr="001A76F2">
        <w:rPr>
          <w:b/>
          <w:sz w:val="28"/>
          <w:szCs w:val="28"/>
          <w:u w:val="single"/>
        </w:rPr>
        <w:t xml:space="preserve">w kwocie </w:t>
      </w:r>
      <w:r w:rsidR="00CC5951">
        <w:rPr>
          <w:b/>
          <w:sz w:val="28"/>
          <w:szCs w:val="28"/>
          <w:u w:val="single"/>
        </w:rPr>
        <w:t>3.350,</w:t>
      </w:r>
      <w:r w:rsidR="00240073">
        <w:rPr>
          <w:b/>
          <w:sz w:val="28"/>
          <w:szCs w:val="28"/>
          <w:u w:val="single"/>
        </w:rPr>
        <w:t>00</w:t>
      </w:r>
      <w:r w:rsidRPr="001A76F2">
        <w:rPr>
          <w:b/>
          <w:sz w:val="28"/>
          <w:szCs w:val="28"/>
          <w:u w:val="single"/>
        </w:rPr>
        <w:t xml:space="preserve"> zł</w:t>
      </w:r>
      <w:r w:rsidRPr="001A76F2">
        <w:rPr>
          <w:b/>
          <w:sz w:val="28"/>
          <w:szCs w:val="28"/>
        </w:rPr>
        <w:t>.</w:t>
      </w:r>
    </w:p>
    <w:p w14:paraId="2C19EF43" w14:textId="77777777" w:rsidR="00240073" w:rsidRDefault="00240073" w:rsidP="00D3736B">
      <w:pPr>
        <w:jc w:val="center"/>
        <w:rPr>
          <w:b/>
          <w:sz w:val="28"/>
          <w:szCs w:val="28"/>
        </w:rPr>
      </w:pPr>
    </w:p>
    <w:p w14:paraId="2747E2E7" w14:textId="01C63633" w:rsidR="00D3736B" w:rsidRPr="001A76F2" w:rsidRDefault="00D3736B" w:rsidP="00D3736B">
      <w:pPr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sz w:val="28"/>
          <w:szCs w:val="28"/>
        </w:rPr>
        <w:t>Rozdział III</w:t>
      </w:r>
    </w:p>
    <w:p w14:paraId="0BD877D6" w14:textId="77777777" w:rsidR="00D3736B" w:rsidRPr="001A76F2" w:rsidRDefault="00D3736B" w:rsidP="00D3736B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Zasady przyznania dotacji</w:t>
      </w:r>
    </w:p>
    <w:p w14:paraId="0A79FDE6" w14:textId="77777777" w:rsidR="00D3736B" w:rsidRPr="001A76F2" w:rsidRDefault="00D3736B" w:rsidP="00D3736B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050E1A07" w14:textId="1258832B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1. Zlecenie zadania i udzielenie dotacji następuje z zastosowaniem przepisów </w:t>
      </w:r>
      <w:r w:rsidR="00B60738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art. 16 ustawy z dnia 24 kwietnia 2003 r. o działalności pożytku publicznego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i o wolontariacie </w:t>
      </w:r>
      <w:r w:rsidR="00240073" w:rsidRPr="001A76F2">
        <w:rPr>
          <w:sz w:val="28"/>
          <w:szCs w:val="28"/>
        </w:rPr>
        <w:t>(Dz. U. z 20</w:t>
      </w:r>
      <w:r w:rsidR="00240073">
        <w:rPr>
          <w:sz w:val="28"/>
          <w:szCs w:val="28"/>
        </w:rPr>
        <w:t xml:space="preserve">20 </w:t>
      </w:r>
      <w:r w:rsidR="00240073" w:rsidRPr="001A76F2">
        <w:rPr>
          <w:sz w:val="28"/>
          <w:szCs w:val="28"/>
        </w:rPr>
        <w:t xml:space="preserve">r. poz. </w:t>
      </w:r>
      <w:r w:rsidR="00240073">
        <w:rPr>
          <w:sz w:val="28"/>
          <w:szCs w:val="28"/>
        </w:rPr>
        <w:t>1057</w:t>
      </w:r>
      <w:r w:rsidR="00B60738">
        <w:rPr>
          <w:sz w:val="28"/>
          <w:szCs w:val="28"/>
        </w:rPr>
        <w:t xml:space="preserve"> z późn. zm.</w:t>
      </w:r>
      <w:r w:rsidR="00240073">
        <w:rPr>
          <w:sz w:val="28"/>
          <w:szCs w:val="28"/>
        </w:rPr>
        <w:t>).</w:t>
      </w:r>
    </w:p>
    <w:p w14:paraId="09093E3C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</w:p>
    <w:p w14:paraId="42A54669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2. W przypadku wyboru oferty zlecenie realizacji zadania nastąpi </w:t>
      </w:r>
      <w:r w:rsidRPr="001A76F2">
        <w:rPr>
          <w:b/>
          <w:color w:val="000000"/>
          <w:sz w:val="28"/>
          <w:szCs w:val="28"/>
          <w:u w:val="single"/>
        </w:rPr>
        <w:t>w formie wsparcia realizacji zadania.</w:t>
      </w:r>
    </w:p>
    <w:p w14:paraId="598AEFFA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</w:p>
    <w:p w14:paraId="42252EC0" w14:textId="13BD4AFD" w:rsidR="00D3736B" w:rsidRPr="001A76F2" w:rsidRDefault="00D3736B" w:rsidP="00D3736B">
      <w:pPr>
        <w:autoSpaceDE w:val="0"/>
        <w:jc w:val="both"/>
        <w:rPr>
          <w:b/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</w:rPr>
        <w:t>3. Z dotacji Gminy mogą być pokryte koszty administracyjne (m.in. obsługa księgowa projektu, opłaty telekomunikacyjne, opłaty za ogrzewanie, czynsz za wynajem pomieszczeń) związane bezpośrednio z realizacją zadania.</w:t>
      </w:r>
    </w:p>
    <w:p w14:paraId="277F48EE" w14:textId="77777777" w:rsidR="00D3736B" w:rsidRPr="001A76F2" w:rsidRDefault="00D3736B" w:rsidP="00D3736B">
      <w:pPr>
        <w:autoSpaceDE w:val="0"/>
        <w:jc w:val="both"/>
        <w:rPr>
          <w:b/>
          <w:color w:val="000000"/>
          <w:sz w:val="28"/>
          <w:szCs w:val="28"/>
        </w:rPr>
      </w:pPr>
    </w:p>
    <w:p w14:paraId="591D8962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  <w:u w:val="single"/>
        </w:rPr>
        <w:t>4. Oferenci mają możliwość wniesienia wkładu pozafinansowego, który może obejmować:</w:t>
      </w:r>
    </w:p>
    <w:p w14:paraId="5D2C53E9" w14:textId="7649FC68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1) koszt wykorzystania pomieszczeń i lokali</w:t>
      </w:r>
      <w:r w:rsidR="00240073">
        <w:rPr>
          <w:color w:val="000000"/>
          <w:sz w:val="28"/>
          <w:szCs w:val="28"/>
        </w:rPr>
        <w:t>;</w:t>
      </w:r>
    </w:p>
    <w:p w14:paraId="089BED49" w14:textId="6201526F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koszt wyposażenia i materiałów</w:t>
      </w:r>
      <w:r w:rsidR="00240073">
        <w:rPr>
          <w:color w:val="000000"/>
          <w:sz w:val="28"/>
          <w:szCs w:val="28"/>
        </w:rPr>
        <w:t>;</w:t>
      </w:r>
    </w:p>
    <w:p w14:paraId="60EAC29D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3) pracę wykonywaną przez wolontariuszy i członków organizacji (nieodpłatnie) pod warunkiem przestrzegania następujących zasad:</w:t>
      </w:r>
    </w:p>
    <w:p w14:paraId="078D39E4" w14:textId="4F61707A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a) zakres, sposób i liczba godzin wykonywania pracy przez wolontariusza muszą być określone w pisemnym porozumieniu zawartym zgodnie z art. 44 ustawy </w:t>
      </w:r>
      <w:r w:rsidR="00FE24B7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z dnia 24 kwietnia 2003 r. o działalności pożytku publicznegoi o wolontariacie</w:t>
      </w:r>
      <w:r w:rsidR="00240073">
        <w:rPr>
          <w:color w:val="000000"/>
          <w:sz w:val="28"/>
          <w:szCs w:val="28"/>
        </w:rPr>
        <w:t>,</w:t>
      </w:r>
    </w:p>
    <w:p w14:paraId="4FF2A3CA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b) wolontariusz zobowiązany jest do prowadzenia na bieżąco karty pracy wraz ze szczegółowym opisem wykonywanej pracy,</w:t>
      </w:r>
    </w:p>
    <w:p w14:paraId="2A824C8F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c) wolontariusz powinien posiadać kwalifikacje i spełniać wymagania odpowiednie do rodzaju i zakresu wykonywanej pracy,</w:t>
      </w:r>
    </w:p>
    <w:p w14:paraId="63BFCB0F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d) jeżeli wolontariusz wykonuje pracę taką jak stały personel, to kalkulacja wkładu pracy wolontariusza winna być dokonana w oparciu o stawki obowiązujące dla personelu; jeżeli wolontariusz wykonuje prace wymagające odpowiednich kwalifikacji, to kalkulacja wkładu pracy wolontariusza powinna być dokonana w oparciu o obowiązujące stawki rynkowe.</w:t>
      </w:r>
    </w:p>
    <w:p w14:paraId="4FDDF8BB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</w:p>
    <w:p w14:paraId="38C40F87" w14:textId="77777777" w:rsidR="00B60738" w:rsidRDefault="00B60738" w:rsidP="00D3736B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119C088F" w14:textId="1CCE7DFD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  <w:u w:val="single"/>
        </w:rPr>
        <w:t>5. Z dotacji Gminy Inowrocław w ramach otwartego konkursu ofert nie mogą być pokrywane wydatki</w:t>
      </w:r>
      <w:r w:rsidRPr="001A76F2">
        <w:rPr>
          <w:color w:val="000000"/>
          <w:sz w:val="28"/>
          <w:szCs w:val="28"/>
          <w:u w:val="single"/>
        </w:rPr>
        <w:t>:</w:t>
      </w:r>
    </w:p>
    <w:p w14:paraId="2A011BA2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1) poniesione przed terminem zawarcia umowy o realizację zadania publicznego;</w:t>
      </w:r>
    </w:p>
    <w:p w14:paraId="078DECD9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niezwiązane bezpośrednio z realizacją danego zadania;</w:t>
      </w:r>
    </w:p>
    <w:p w14:paraId="6AC3EFE2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lastRenderedPageBreak/>
        <w:t>3) z tytułu podatku od towarów i usług, jeżeli podmiot ma prawo do jego odliczenia;</w:t>
      </w:r>
    </w:p>
    <w:p w14:paraId="79D6B400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4) z tytułu opłat i kar umownych;</w:t>
      </w:r>
    </w:p>
    <w:p w14:paraId="3CC44A5A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5) poniesione na przygotowanie oferty;</w:t>
      </w:r>
    </w:p>
    <w:p w14:paraId="51653D54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6) związane z nabyciem lub dzierżawą gruntów;</w:t>
      </w:r>
    </w:p>
    <w:p w14:paraId="33EEA92A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7) związane z działalnością gospodarczą, polityczną czy religijną;</w:t>
      </w:r>
    </w:p>
    <w:p w14:paraId="65DC8E71" w14:textId="110AC264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8)na realizację inwestycji, z wyłączeniem inwestycji związanych z bezpośrednią realizacją zadania publicznego, na które dotacja została przyznana;</w:t>
      </w:r>
    </w:p>
    <w:p w14:paraId="59516B40" w14:textId="2B2300A9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9) pokrycie kosztów utrzymania biura (m.in. obsługa księgowa organizacji, opłaty telekomunikacyjne, CO, czynsz za wynajem pomieszczeń, koszty sprzętu </w:t>
      </w:r>
      <w:r w:rsidR="00CE14E6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i wyposażenia) </w:t>
      </w:r>
      <w:r w:rsidRPr="001A76F2">
        <w:rPr>
          <w:color w:val="000000"/>
          <w:sz w:val="28"/>
          <w:szCs w:val="28"/>
          <w:u w:val="single"/>
        </w:rPr>
        <w:t>za wyjątkiem bezpośrednich kosztów związanych z realizacją zadania, na które dotacja została przyznana;</w:t>
      </w:r>
    </w:p>
    <w:p w14:paraId="238C6D2A" w14:textId="77777777" w:rsidR="00D3736B" w:rsidRPr="001A76F2" w:rsidRDefault="00D3736B" w:rsidP="00D3736B">
      <w:pPr>
        <w:autoSpaceDE w:val="0"/>
        <w:jc w:val="both"/>
        <w:rPr>
          <w:b/>
          <w:sz w:val="28"/>
          <w:szCs w:val="28"/>
        </w:rPr>
      </w:pPr>
      <w:r w:rsidRPr="001A76F2">
        <w:rPr>
          <w:color w:val="000000"/>
          <w:sz w:val="28"/>
          <w:szCs w:val="28"/>
        </w:rPr>
        <w:t>10) koszty utrzymania rachunku bankowego.</w:t>
      </w:r>
    </w:p>
    <w:p w14:paraId="5D44A1D9" w14:textId="77777777" w:rsidR="00D3736B" w:rsidRPr="001A76F2" w:rsidRDefault="00D3736B" w:rsidP="00D3736B">
      <w:pPr>
        <w:jc w:val="both"/>
        <w:rPr>
          <w:b/>
          <w:sz w:val="28"/>
          <w:szCs w:val="28"/>
        </w:rPr>
      </w:pPr>
    </w:p>
    <w:p w14:paraId="2D01E783" w14:textId="77777777" w:rsidR="00D3736B" w:rsidRDefault="00D3736B" w:rsidP="00D3736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Rozdział IV</w:t>
      </w:r>
    </w:p>
    <w:p w14:paraId="3D1B52B9" w14:textId="77777777" w:rsidR="00D3736B" w:rsidRDefault="00D3736B" w:rsidP="00D3736B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Termin i warunki składania ofert</w:t>
      </w:r>
    </w:p>
    <w:p w14:paraId="5C415DA5" w14:textId="77777777" w:rsidR="00D3736B" w:rsidRDefault="00D3736B" w:rsidP="00D3736B">
      <w:pPr>
        <w:suppressAutoHyphens w:val="0"/>
        <w:rPr>
          <w:color w:val="000000"/>
          <w:sz w:val="28"/>
          <w:szCs w:val="28"/>
        </w:rPr>
      </w:pPr>
    </w:p>
    <w:p w14:paraId="52B265FF" w14:textId="549485DC" w:rsidR="00D3736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Warunkiem przystąpienia do konkursu jest złożenie oferty na realizację zadania elektronicznie za pomocą Generatora ofert oraz w wersji papierowej stanowiącej wydruk z Generatora zawierający sumę kontrolną</w:t>
      </w:r>
      <w:r>
        <w:rPr>
          <w:rStyle w:val="Odwoanieprzypisudolnego"/>
          <w:color w:val="000000"/>
          <w:sz w:val="28"/>
          <w:szCs w:val="28"/>
        </w:rPr>
        <w:footnoteReference w:id="3"/>
      </w:r>
      <w:r>
        <w:rPr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zgodną z wersją elektroniczną</w:t>
      </w:r>
    </w:p>
    <w:p w14:paraId="60E01E43" w14:textId="77777777" w:rsidR="00B60738" w:rsidRDefault="00B60738" w:rsidP="00D3736B">
      <w:pPr>
        <w:autoSpaceDE w:val="0"/>
        <w:jc w:val="both"/>
        <w:rPr>
          <w:color w:val="000000"/>
          <w:sz w:val="28"/>
          <w:szCs w:val="28"/>
        </w:rPr>
      </w:pPr>
    </w:p>
    <w:p w14:paraId="20FFC66C" w14:textId="26ADF4E4" w:rsidR="00D3736B" w:rsidRPr="00B60738" w:rsidRDefault="00D3736B" w:rsidP="00D3736B">
      <w:pPr>
        <w:autoSpaceDE w:val="0"/>
        <w:ind w:left="708" w:firstLine="708"/>
        <w:jc w:val="both"/>
        <w:rPr>
          <w:b/>
          <w:bCs/>
          <w:color w:val="000000"/>
          <w:sz w:val="28"/>
          <w:szCs w:val="28"/>
        </w:rPr>
      </w:pPr>
      <w:r w:rsidRPr="00B60738">
        <w:rPr>
          <w:b/>
          <w:bCs/>
          <w:color w:val="000000"/>
          <w:sz w:val="28"/>
          <w:szCs w:val="28"/>
        </w:rPr>
        <w:t>w terminie do</w:t>
      </w:r>
      <w:r w:rsidR="00B60738" w:rsidRPr="00B60738">
        <w:rPr>
          <w:b/>
          <w:bCs/>
          <w:color w:val="000000"/>
          <w:sz w:val="28"/>
          <w:szCs w:val="28"/>
        </w:rPr>
        <w:t xml:space="preserve"> 22 lutego</w:t>
      </w:r>
      <w:r w:rsidRPr="00B60738">
        <w:rPr>
          <w:b/>
          <w:bCs/>
          <w:color w:val="000000"/>
          <w:sz w:val="28"/>
          <w:szCs w:val="28"/>
        </w:rPr>
        <w:t xml:space="preserve"> 20</w:t>
      </w:r>
      <w:r w:rsidR="00CE14E6" w:rsidRPr="00B60738">
        <w:rPr>
          <w:b/>
          <w:bCs/>
          <w:color w:val="000000"/>
          <w:sz w:val="28"/>
          <w:szCs w:val="28"/>
        </w:rPr>
        <w:t>21</w:t>
      </w:r>
      <w:r w:rsidRPr="00B60738">
        <w:rPr>
          <w:b/>
          <w:bCs/>
          <w:color w:val="000000"/>
          <w:sz w:val="28"/>
          <w:szCs w:val="28"/>
        </w:rPr>
        <w:t xml:space="preserve"> r. do godz. 15.30</w:t>
      </w:r>
    </w:p>
    <w:p w14:paraId="4575FD8A" w14:textId="77777777" w:rsidR="00B60738" w:rsidRDefault="00B60738" w:rsidP="00D3736B">
      <w:pPr>
        <w:autoSpaceDE w:val="0"/>
        <w:ind w:left="708" w:firstLine="708"/>
        <w:jc w:val="both"/>
        <w:rPr>
          <w:color w:val="000000"/>
          <w:sz w:val="28"/>
          <w:szCs w:val="28"/>
        </w:rPr>
      </w:pPr>
    </w:p>
    <w:p w14:paraId="47B6BEB6" w14:textId="77777777" w:rsidR="00B60738" w:rsidRDefault="00B60738" w:rsidP="00B60738">
      <w:pPr>
        <w:autoSpaceDE w:val="0"/>
        <w:jc w:val="both"/>
        <w:rPr>
          <w:color w:val="000000"/>
          <w:sz w:val="28"/>
          <w:szCs w:val="28"/>
        </w:rPr>
      </w:pPr>
      <w:r w:rsidRPr="00785FEB">
        <w:rPr>
          <w:color w:val="000000"/>
          <w:sz w:val="28"/>
          <w:szCs w:val="28"/>
        </w:rPr>
        <w:t xml:space="preserve">pocztą na adres: </w:t>
      </w:r>
      <w:r>
        <w:rPr>
          <w:color w:val="000000"/>
          <w:sz w:val="28"/>
          <w:szCs w:val="28"/>
        </w:rPr>
        <w:t>Gmina Inowrocław, ul. Królowej Jadwigi 43, 88-100 Inowrocław</w:t>
      </w:r>
      <w:r w:rsidRPr="00785FEB">
        <w:rPr>
          <w:color w:val="000000"/>
          <w:sz w:val="28"/>
          <w:szCs w:val="28"/>
        </w:rPr>
        <w:t xml:space="preserve">, lub osobiście do </w:t>
      </w:r>
      <w:r>
        <w:rPr>
          <w:color w:val="000000"/>
          <w:sz w:val="28"/>
          <w:szCs w:val="28"/>
        </w:rPr>
        <w:t>Biura</w:t>
      </w:r>
      <w:r w:rsidRPr="00785F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Obsługi Klienta, </w:t>
      </w:r>
      <w:r w:rsidRPr="00785FEB">
        <w:rPr>
          <w:color w:val="000000"/>
          <w:sz w:val="28"/>
          <w:szCs w:val="28"/>
        </w:rPr>
        <w:t>Urz</w:t>
      </w:r>
      <w:r>
        <w:rPr>
          <w:color w:val="000000"/>
          <w:sz w:val="28"/>
          <w:szCs w:val="28"/>
        </w:rPr>
        <w:t>ą</w:t>
      </w:r>
      <w:r w:rsidRPr="00785FEB">
        <w:rPr>
          <w:color w:val="000000"/>
          <w:sz w:val="28"/>
          <w:szCs w:val="28"/>
        </w:rPr>
        <w:t xml:space="preserve">d </w:t>
      </w:r>
      <w:r>
        <w:rPr>
          <w:color w:val="000000"/>
          <w:sz w:val="28"/>
          <w:szCs w:val="28"/>
        </w:rPr>
        <w:t xml:space="preserve">Gminy Inowrocław, ul. Królowej Jadwigi 43, 88-100 Inowrocław. </w:t>
      </w:r>
      <w:r w:rsidRPr="00785FEB">
        <w:rPr>
          <w:color w:val="000000"/>
          <w:sz w:val="28"/>
          <w:szCs w:val="28"/>
        </w:rPr>
        <w:t>O zachowaniu terminu decyduje łącznie</w:t>
      </w:r>
      <w:r>
        <w:rPr>
          <w:color w:val="000000"/>
          <w:sz w:val="28"/>
          <w:szCs w:val="28"/>
        </w:rPr>
        <w:t xml:space="preserve">: </w:t>
      </w:r>
      <w:r w:rsidRPr="00785FEB">
        <w:rPr>
          <w:color w:val="000000"/>
          <w:sz w:val="28"/>
          <w:szCs w:val="28"/>
        </w:rPr>
        <w:t xml:space="preserve">data oraz godzina złożenia oferty w Generatorze ofert, data dostarczenia oferty do Urzędu </w:t>
      </w:r>
      <w:r>
        <w:rPr>
          <w:color w:val="000000"/>
          <w:sz w:val="28"/>
          <w:szCs w:val="28"/>
        </w:rPr>
        <w:t>Gminy Inowrocław</w:t>
      </w:r>
      <w:r w:rsidRPr="00785FEB">
        <w:rPr>
          <w:color w:val="000000"/>
          <w:sz w:val="28"/>
          <w:szCs w:val="28"/>
        </w:rPr>
        <w:t xml:space="preserve"> lub data stempla pocztowego (najpóźniej </w:t>
      </w:r>
      <w:r>
        <w:rPr>
          <w:color w:val="000000"/>
          <w:sz w:val="28"/>
          <w:szCs w:val="28"/>
        </w:rPr>
        <w:br/>
      </w:r>
      <w:r w:rsidRPr="00785FEB">
        <w:rPr>
          <w:color w:val="000000"/>
          <w:sz w:val="28"/>
          <w:szCs w:val="28"/>
        </w:rPr>
        <w:t xml:space="preserve">w dniu </w:t>
      </w:r>
      <w:r>
        <w:rPr>
          <w:color w:val="000000"/>
          <w:sz w:val="28"/>
          <w:szCs w:val="28"/>
        </w:rPr>
        <w:t>22 lutego 2021</w:t>
      </w:r>
      <w:r w:rsidRPr="00785FEB">
        <w:rPr>
          <w:color w:val="000000"/>
          <w:sz w:val="28"/>
          <w:szCs w:val="28"/>
        </w:rPr>
        <w:t xml:space="preserve"> r.). </w:t>
      </w:r>
    </w:p>
    <w:p w14:paraId="76F44FDF" w14:textId="48BF165F" w:rsidR="006E73CE" w:rsidRDefault="006E73CE" w:rsidP="00B60738">
      <w:pPr>
        <w:autoSpaceDE w:val="0"/>
        <w:jc w:val="both"/>
        <w:rPr>
          <w:color w:val="000000"/>
          <w:sz w:val="28"/>
          <w:szCs w:val="28"/>
        </w:rPr>
      </w:pPr>
    </w:p>
    <w:p w14:paraId="29BB975B" w14:textId="747EABF8" w:rsidR="00D3736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Ofertę należy złożyć za pośrednictwem Generatora ofert dostępnego na stronie </w:t>
      </w:r>
      <w:r w:rsidR="00B60738">
        <w:rPr>
          <w:color w:val="000000"/>
          <w:sz w:val="28"/>
          <w:szCs w:val="28"/>
        </w:rPr>
        <w:t xml:space="preserve">www. </w:t>
      </w:r>
      <w:hyperlink r:id="rId9" w:history="1">
        <w:r w:rsidR="00B60738" w:rsidRPr="00D844BF">
          <w:rPr>
            <w:color w:val="000000"/>
            <w:sz w:val="28"/>
            <w:szCs w:val="28"/>
          </w:rPr>
          <w:t>www.gminainowroclaw.engo.gov.pl</w:t>
        </w:r>
      </w:hyperlink>
      <w:r w:rsidR="00B60738">
        <w:rPr>
          <w:rStyle w:val="Odwoanieprzypisudolnego"/>
          <w:color w:val="000000"/>
          <w:sz w:val="28"/>
          <w:szCs w:val="28"/>
        </w:rPr>
        <w:footnoteReference w:id="4"/>
      </w:r>
      <w:r w:rsidR="00B6073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Oferty złożone wyłącznie w wersji papierowej lub z inną sumą kontrolną niż nadaną przez Generator ofert, zostaną odrzucone z przyczyn formalnych. </w:t>
      </w:r>
    </w:p>
    <w:p w14:paraId="0CF99713" w14:textId="77777777" w:rsidR="006E73CE" w:rsidRDefault="006E73CE" w:rsidP="00D3736B">
      <w:pPr>
        <w:autoSpaceDE w:val="0"/>
        <w:jc w:val="both"/>
        <w:rPr>
          <w:color w:val="000000"/>
          <w:sz w:val="28"/>
          <w:szCs w:val="28"/>
        </w:rPr>
      </w:pPr>
    </w:p>
    <w:p w14:paraId="4B7FA0CF" w14:textId="148431FB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Oferta w wersji papierowej stanowiącej wydruk z Generatora zawierający zgodną sumę kontrolną musi być podpisana czytelnie przez osobę lub osoby, </w:t>
      </w:r>
      <w:r w:rsidR="00B60738">
        <w:rPr>
          <w:color w:val="000000"/>
          <w:sz w:val="28"/>
          <w:szCs w:val="28"/>
        </w:rPr>
        <w:t xml:space="preserve"> </w:t>
      </w:r>
      <w:r w:rsidRPr="00785FEB">
        <w:rPr>
          <w:color w:val="000000"/>
          <w:sz w:val="28"/>
          <w:szCs w:val="28"/>
        </w:rPr>
        <w:lastRenderedPageBreak/>
        <w:t>które zgodnie z postanowieniami statutu/regulaminu działalności lub innego aktu są uprawnione do reprezentowania podmiotu i zaciągania w jego imieniu zobowiązań finansowych oraz zawierania umów. Oferta winna być połączona wraz z załącznikami w sposób trwały.</w:t>
      </w:r>
    </w:p>
    <w:p w14:paraId="7A48F49F" w14:textId="77777777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</w:p>
    <w:p w14:paraId="5BDD6648" w14:textId="77777777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785FEB">
        <w:rPr>
          <w:color w:val="000000"/>
          <w:sz w:val="28"/>
          <w:szCs w:val="28"/>
        </w:rPr>
        <w:t xml:space="preserve">Oferenci mogą złożyć ofertę wspólną zgodnie z art. 14 ust. 2, 3, 4 i 5 ustawy </w:t>
      </w:r>
      <w:r w:rsidRPr="00785FEB">
        <w:rPr>
          <w:color w:val="000000"/>
          <w:sz w:val="28"/>
          <w:szCs w:val="28"/>
        </w:rPr>
        <w:br/>
        <w:t>o działalności pożytku publicznego i o wolontariacie. Ofertę wspólną należy złożyć w sposób wskazany w ust. 1.</w:t>
      </w:r>
    </w:p>
    <w:p w14:paraId="57A9AEFF" w14:textId="77777777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</w:p>
    <w:p w14:paraId="23AB5A7C" w14:textId="77777777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85FEB">
        <w:rPr>
          <w:color w:val="000000"/>
          <w:sz w:val="28"/>
          <w:szCs w:val="28"/>
        </w:rPr>
        <w:t>Do oferty składanej w wersji papierowej stanowiącej wydruk z Generatora, należy załączyć:</w:t>
      </w:r>
    </w:p>
    <w:p w14:paraId="7FBB0575" w14:textId="5945530C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Pr="00785FEB">
        <w:rPr>
          <w:bCs/>
          <w:color w:val="000000"/>
          <w:sz w:val="28"/>
          <w:szCs w:val="28"/>
        </w:rPr>
        <w:t xml:space="preserve">kopię aktualnego odpisu z rejestru lub wyciąg z ewidencji (w przypadku KRS nie ma tego obowiązku, jedynie zaleca się jego załączenie) lub innego dokumentu potwierdzającego status prawny </w:t>
      </w:r>
      <w:r w:rsidR="00CE14E6">
        <w:rPr>
          <w:bCs/>
          <w:color w:val="000000"/>
          <w:sz w:val="28"/>
          <w:szCs w:val="28"/>
        </w:rPr>
        <w:t>o</w:t>
      </w:r>
      <w:r w:rsidRPr="00785FEB">
        <w:rPr>
          <w:bCs/>
          <w:color w:val="000000"/>
          <w:sz w:val="28"/>
          <w:szCs w:val="28"/>
        </w:rPr>
        <w:t xml:space="preserve">ferenta i umocowanie osób go reprezentujących (z podaniem </w:t>
      </w:r>
      <w:r w:rsidRPr="00785FEB">
        <w:rPr>
          <w:color w:val="000000"/>
          <w:sz w:val="28"/>
          <w:szCs w:val="28"/>
        </w:rPr>
        <w:t>nazwisk i funkcji osób upoważnionych do składania oświadczeń woli</w:t>
      </w:r>
      <w:r w:rsidRPr="00785FEB">
        <w:rPr>
          <w:bCs/>
          <w:color w:val="000000"/>
          <w:sz w:val="28"/>
          <w:szCs w:val="28"/>
        </w:rPr>
        <w:t>), np. dekret biskupi;</w:t>
      </w:r>
    </w:p>
    <w:p w14:paraId="44CD6578" w14:textId="3B41B7D0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785FEB">
        <w:rPr>
          <w:color w:val="000000"/>
          <w:sz w:val="28"/>
          <w:szCs w:val="28"/>
        </w:rPr>
        <w:t xml:space="preserve">w przypadku stowarzyszeń zwykłych, które powstały po 20.05.2016 r. lub dokonały zmian zgodnie z nowelizacją ustawy </w:t>
      </w:r>
      <w:r w:rsidR="002A3202">
        <w:rPr>
          <w:color w:val="000000"/>
          <w:sz w:val="28"/>
          <w:szCs w:val="28"/>
        </w:rPr>
        <w:t xml:space="preserve">z dnia </w:t>
      </w:r>
      <w:bookmarkStart w:id="4" w:name="_Hlk54697704"/>
      <w:r w:rsidR="002A3202">
        <w:rPr>
          <w:color w:val="000000"/>
          <w:sz w:val="28"/>
          <w:szCs w:val="28"/>
        </w:rPr>
        <w:t>7 kwietnia 1989 r.</w:t>
      </w:r>
      <w:bookmarkEnd w:id="4"/>
      <w:r w:rsidR="002A3202" w:rsidRPr="00785FEB">
        <w:rPr>
          <w:color w:val="000000"/>
          <w:sz w:val="28"/>
          <w:szCs w:val="28"/>
        </w:rPr>
        <w:t xml:space="preserve"> </w:t>
      </w:r>
      <w:r w:rsidRPr="00785FEB">
        <w:rPr>
          <w:color w:val="000000"/>
          <w:sz w:val="28"/>
          <w:szCs w:val="28"/>
        </w:rPr>
        <w:t xml:space="preserve">Prawo </w:t>
      </w:r>
      <w:r w:rsidR="00CE14E6">
        <w:rPr>
          <w:color w:val="000000"/>
          <w:sz w:val="28"/>
          <w:szCs w:val="28"/>
        </w:rPr>
        <w:br/>
      </w:r>
      <w:r w:rsidRPr="00785FEB">
        <w:rPr>
          <w:color w:val="000000"/>
          <w:sz w:val="28"/>
          <w:szCs w:val="28"/>
        </w:rPr>
        <w:t>o stowarzyszeniach (</w:t>
      </w:r>
      <w:bookmarkStart w:id="5" w:name="_Hlk54697742"/>
      <w:r w:rsidR="002A3202" w:rsidRPr="00785FEB">
        <w:rPr>
          <w:color w:val="000000"/>
          <w:sz w:val="28"/>
          <w:szCs w:val="28"/>
        </w:rPr>
        <w:t xml:space="preserve">Dz. U. z </w:t>
      </w:r>
      <w:r w:rsidR="002A3202">
        <w:rPr>
          <w:color w:val="000000"/>
          <w:sz w:val="28"/>
          <w:szCs w:val="28"/>
        </w:rPr>
        <w:t>20</w:t>
      </w:r>
      <w:r w:rsidR="00B60738">
        <w:rPr>
          <w:color w:val="000000"/>
          <w:sz w:val="28"/>
          <w:szCs w:val="28"/>
        </w:rPr>
        <w:t>20</w:t>
      </w:r>
      <w:r w:rsidR="002A3202" w:rsidRPr="00785FEB">
        <w:rPr>
          <w:color w:val="000000"/>
          <w:sz w:val="28"/>
          <w:szCs w:val="28"/>
        </w:rPr>
        <w:t xml:space="preserve"> r. poz. </w:t>
      </w:r>
      <w:bookmarkEnd w:id="5"/>
      <w:r w:rsidR="00B60738">
        <w:rPr>
          <w:color w:val="000000"/>
          <w:sz w:val="28"/>
          <w:szCs w:val="28"/>
        </w:rPr>
        <w:t>2261</w:t>
      </w:r>
      <w:r w:rsidRPr="00785FEB">
        <w:rPr>
          <w:color w:val="000000"/>
          <w:sz w:val="28"/>
          <w:szCs w:val="28"/>
        </w:rPr>
        <w:t>) i posiadają zapisy w regulaminie działalności wymagane w rozdziale 6 ww. ustawy  – regulamin działalności stowarzyszenia;</w:t>
      </w:r>
    </w:p>
    <w:p w14:paraId="16BA9220" w14:textId="77777777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785FEB">
        <w:rPr>
          <w:color w:val="000000"/>
          <w:sz w:val="28"/>
          <w:szCs w:val="28"/>
        </w:rPr>
        <w:t xml:space="preserve">inne dokumenty, jeśli są wymagane: </w:t>
      </w:r>
    </w:p>
    <w:p w14:paraId="0E848DD3" w14:textId="21A42D2B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</w:t>
      </w:r>
      <w:r w:rsidRPr="00785FEB">
        <w:rPr>
          <w:color w:val="000000"/>
          <w:sz w:val="28"/>
          <w:szCs w:val="28"/>
        </w:rPr>
        <w:t>szczególne upoważnienie osób do reprezentowania oferenta</w:t>
      </w:r>
      <w:r w:rsidR="002A3202">
        <w:rPr>
          <w:color w:val="000000"/>
          <w:sz w:val="28"/>
          <w:szCs w:val="28"/>
        </w:rPr>
        <w:t>,</w:t>
      </w:r>
    </w:p>
    <w:p w14:paraId="0E4193F9" w14:textId="7FC21BC7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</w:t>
      </w:r>
      <w:r w:rsidRPr="00785FEB">
        <w:rPr>
          <w:color w:val="000000"/>
          <w:sz w:val="28"/>
          <w:szCs w:val="28"/>
        </w:rPr>
        <w:t>pełnomocnictwa udzielone przez zarząd główny w przypadku składania oferty przez terenowe oddziały organizacji, które nie posiadają osobowości prawnej</w:t>
      </w:r>
      <w:r w:rsidR="002A3202">
        <w:rPr>
          <w:color w:val="000000"/>
          <w:sz w:val="28"/>
          <w:szCs w:val="28"/>
        </w:rPr>
        <w:t>,</w:t>
      </w:r>
    </w:p>
    <w:p w14:paraId="04D67367" w14:textId="173616A1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c) </w:t>
      </w:r>
      <w:r w:rsidRPr="00785FEB">
        <w:rPr>
          <w:color w:val="000000"/>
          <w:sz w:val="28"/>
          <w:szCs w:val="28"/>
        </w:rPr>
        <w:t>dokument potwierdzający upoważnienie do działania w imieniu oferenta w przypadku złożenia oferty wspólnej, o której mowa w ust.4</w:t>
      </w:r>
      <w:r w:rsidR="002A3202">
        <w:rPr>
          <w:color w:val="000000"/>
          <w:sz w:val="28"/>
          <w:szCs w:val="28"/>
        </w:rPr>
        <w:t>,</w:t>
      </w:r>
    </w:p>
    <w:p w14:paraId="3215F5E2" w14:textId="0057A562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d) </w:t>
      </w:r>
      <w:r w:rsidRPr="00785FEB">
        <w:rPr>
          <w:color w:val="000000"/>
          <w:sz w:val="28"/>
          <w:szCs w:val="28"/>
        </w:rPr>
        <w:t>umowę partnerską, oświadczenie lub list intencyjny w przypadku projektów z udziałem partnera</w:t>
      </w:r>
      <w:r w:rsidR="002A3202">
        <w:rPr>
          <w:color w:val="000000"/>
          <w:sz w:val="28"/>
          <w:szCs w:val="28"/>
        </w:rPr>
        <w:t>,</w:t>
      </w:r>
    </w:p>
    <w:p w14:paraId="0F86B32D" w14:textId="163A18C4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e) </w:t>
      </w:r>
      <w:r w:rsidRPr="00785FEB">
        <w:rPr>
          <w:color w:val="000000"/>
          <w:sz w:val="28"/>
          <w:szCs w:val="28"/>
        </w:rPr>
        <w:t xml:space="preserve">kopię statutu oferenta, w przypadku gdy obszar działalności oferenta nie wynika z zapisów zawartych w Krajowym Rejestrze Sądowym lub w innym rejestrze, celem potwierdzenia prowadzenia działalności w zakresie </w:t>
      </w:r>
      <w:r>
        <w:rPr>
          <w:color w:val="000000"/>
          <w:sz w:val="28"/>
          <w:szCs w:val="28"/>
        </w:rPr>
        <w:t>którego konkurs dotyczy</w:t>
      </w:r>
      <w:r w:rsidR="002A3202">
        <w:rPr>
          <w:color w:val="000000"/>
          <w:sz w:val="28"/>
          <w:szCs w:val="28"/>
        </w:rPr>
        <w:t>,</w:t>
      </w:r>
    </w:p>
    <w:p w14:paraId="3D94712E" w14:textId="781F9EFE" w:rsidR="00D3736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f) </w:t>
      </w:r>
      <w:r w:rsidRPr="00785FEB">
        <w:rPr>
          <w:color w:val="000000"/>
          <w:sz w:val="28"/>
          <w:szCs w:val="28"/>
        </w:rPr>
        <w:t>kopię umowy lub statutu w przypadku, gdy oferent jest spółką prawa handlowego, o której mowa w art. 3 ust. 3 pkt 4 ustawy z dnia 24 kwietnia 2003 o działalności pożytku publicznego i o wolontariacie</w:t>
      </w:r>
      <w:r w:rsidR="002A3202">
        <w:rPr>
          <w:color w:val="000000"/>
          <w:sz w:val="28"/>
          <w:szCs w:val="28"/>
        </w:rPr>
        <w:t>,</w:t>
      </w:r>
    </w:p>
    <w:p w14:paraId="02C6D585" w14:textId="114D29CE" w:rsidR="00D3736B" w:rsidRPr="00785FEB" w:rsidRDefault="00B370E4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g) „</w:t>
      </w:r>
      <w:r w:rsidRPr="004204B0">
        <w:rPr>
          <w:color w:val="000000"/>
          <w:sz w:val="28"/>
          <w:szCs w:val="28"/>
        </w:rPr>
        <w:t>Obowiązek informacyjny” dot. przetwarzania danych osobowych osób reprezentujących oferenta</w:t>
      </w:r>
      <w:r w:rsidRPr="00532490">
        <w:rPr>
          <w:color w:val="000000"/>
          <w:sz w:val="28"/>
          <w:szCs w:val="28"/>
        </w:rPr>
        <w:t>.</w:t>
      </w:r>
    </w:p>
    <w:p w14:paraId="20FA00B2" w14:textId="1313890E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785FEB">
        <w:rPr>
          <w:color w:val="000000"/>
          <w:sz w:val="28"/>
          <w:szCs w:val="28"/>
        </w:rPr>
        <w:t>Załączniki do oferty w wersji papierowej, stanowiącej wydruk z Generatora winny być podpisane lub, jeśli są w formie kserokopii, potwierdzone za zgodność z oryginałem przez osobę lub osoby uprawnione, które zgodnie</w:t>
      </w:r>
      <w:r w:rsidR="008E1FD9">
        <w:rPr>
          <w:color w:val="000000"/>
          <w:sz w:val="28"/>
          <w:szCs w:val="28"/>
        </w:rPr>
        <w:t xml:space="preserve"> </w:t>
      </w:r>
      <w:r w:rsidRPr="00785FEB">
        <w:rPr>
          <w:color w:val="000000"/>
          <w:sz w:val="28"/>
          <w:szCs w:val="28"/>
        </w:rPr>
        <w:t>z postanowieniami statutu lub innego aktu są upoważnione do reprezentowania podmiotu na zewnątrz i zaciągania w jego imieniu zobowiązań finansowych.</w:t>
      </w:r>
    </w:p>
    <w:p w14:paraId="3D650509" w14:textId="77777777" w:rsidR="002A3202" w:rsidRPr="00785FEB" w:rsidRDefault="002A3202" w:rsidP="00D3736B">
      <w:pPr>
        <w:autoSpaceDE w:val="0"/>
        <w:jc w:val="both"/>
        <w:rPr>
          <w:color w:val="000000"/>
          <w:sz w:val="28"/>
          <w:szCs w:val="28"/>
        </w:rPr>
      </w:pPr>
    </w:p>
    <w:p w14:paraId="4AF21F53" w14:textId="6F7D9887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8E1FD9">
        <w:rPr>
          <w:color w:val="000000"/>
          <w:sz w:val="28"/>
          <w:szCs w:val="28"/>
        </w:rPr>
        <w:t xml:space="preserve"> </w:t>
      </w:r>
      <w:r w:rsidRPr="00785FEB">
        <w:rPr>
          <w:color w:val="000000"/>
          <w:sz w:val="28"/>
          <w:szCs w:val="28"/>
        </w:rPr>
        <w:t xml:space="preserve">Na konkurs nr </w:t>
      </w:r>
      <w:r>
        <w:rPr>
          <w:color w:val="000000"/>
          <w:sz w:val="28"/>
          <w:szCs w:val="28"/>
        </w:rPr>
        <w:t>5</w:t>
      </w:r>
      <w:r w:rsidRPr="00785FEB">
        <w:rPr>
          <w:color w:val="000000"/>
          <w:sz w:val="28"/>
          <w:szCs w:val="28"/>
        </w:rPr>
        <w:t>/20</w:t>
      </w:r>
      <w:r w:rsidR="002A3202">
        <w:rPr>
          <w:color w:val="000000"/>
          <w:sz w:val="28"/>
          <w:szCs w:val="28"/>
        </w:rPr>
        <w:t>21</w:t>
      </w:r>
      <w:r w:rsidRPr="00785FEB">
        <w:rPr>
          <w:color w:val="000000"/>
          <w:sz w:val="28"/>
          <w:szCs w:val="28"/>
        </w:rPr>
        <w:t xml:space="preserve"> uprawniony podmiot może złożyć więcej niż jedną ofertę. </w:t>
      </w:r>
    </w:p>
    <w:p w14:paraId="45A8942F" w14:textId="77777777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785FEB">
        <w:rPr>
          <w:color w:val="000000"/>
          <w:sz w:val="28"/>
          <w:szCs w:val="28"/>
        </w:rPr>
        <w:t xml:space="preserve"> </w:t>
      </w:r>
    </w:p>
    <w:p w14:paraId="6F49B187" w14:textId="6824D408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785FEB">
        <w:rPr>
          <w:color w:val="000000"/>
          <w:sz w:val="28"/>
          <w:szCs w:val="28"/>
        </w:rPr>
        <w:t xml:space="preserve">Nie można składać tej samej oferty na inny otwarty konkurs ofert ogłaszany przez   </w:t>
      </w:r>
      <w:r>
        <w:rPr>
          <w:color w:val="000000"/>
          <w:sz w:val="28"/>
          <w:szCs w:val="28"/>
        </w:rPr>
        <w:t>Wójta Gminy Inowrocław</w:t>
      </w:r>
      <w:r w:rsidRPr="00785FEB">
        <w:rPr>
          <w:color w:val="000000"/>
          <w:sz w:val="28"/>
          <w:szCs w:val="28"/>
        </w:rPr>
        <w:t xml:space="preserve">. Ta sama oferta nie może też być przedmiotem wniosku o dofinansowanie z pominięciem otwartego konkursu ofert, zgodnie </w:t>
      </w:r>
      <w:r>
        <w:rPr>
          <w:color w:val="000000"/>
          <w:sz w:val="28"/>
          <w:szCs w:val="28"/>
        </w:rPr>
        <w:br/>
      </w:r>
      <w:r w:rsidRPr="00785FEB">
        <w:rPr>
          <w:color w:val="000000"/>
          <w:sz w:val="28"/>
          <w:szCs w:val="28"/>
        </w:rPr>
        <w:t>z art. 19</w:t>
      </w:r>
      <w:r w:rsidR="00AA11B2">
        <w:rPr>
          <w:color w:val="000000"/>
          <w:sz w:val="28"/>
          <w:szCs w:val="28"/>
        </w:rPr>
        <w:t xml:space="preserve"> </w:t>
      </w:r>
      <w:r w:rsidRPr="00785FEB">
        <w:rPr>
          <w:color w:val="000000"/>
          <w:sz w:val="28"/>
          <w:szCs w:val="28"/>
        </w:rPr>
        <w:t>a ustawy o działalności pożytku publicznego i o wolontariacie.</w:t>
      </w:r>
    </w:p>
    <w:p w14:paraId="792C7BCE" w14:textId="77777777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</w:p>
    <w:p w14:paraId="3A96801A" w14:textId="77777777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785FEB">
        <w:rPr>
          <w:color w:val="000000"/>
          <w:sz w:val="28"/>
          <w:szCs w:val="28"/>
        </w:rPr>
        <w:t xml:space="preserve">Na zadanie, które otrzymało dotację w trybie ustawy o działalności pożytku publicznego i o wolontariacie, oferent nie może otrzymać innych dodatkowych środków z budżetu </w:t>
      </w:r>
      <w:r>
        <w:rPr>
          <w:color w:val="000000"/>
          <w:sz w:val="28"/>
          <w:szCs w:val="28"/>
        </w:rPr>
        <w:t>Gminy Inowrocław</w:t>
      </w:r>
      <w:r w:rsidRPr="00785FEB">
        <w:rPr>
          <w:color w:val="000000"/>
          <w:sz w:val="28"/>
          <w:szCs w:val="28"/>
        </w:rPr>
        <w:t xml:space="preserve">.   </w:t>
      </w:r>
    </w:p>
    <w:p w14:paraId="3ABD3F6F" w14:textId="77777777" w:rsidR="00D3736B" w:rsidRPr="00785FEB" w:rsidRDefault="00D3736B" w:rsidP="00D3736B">
      <w:pPr>
        <w:autoSpaceDE w:val="0"/>
        <w:jc w:val="both"/>
        <w:rPr>
          <w:color w:val="000000"/>
          <w:sz w:val="28"/>
          <w:szCs w:val="28"/>
        </w:rPr>
      </w:pPr>
    </w:p>
    <w:p w14:paraId="093764F0" w14:textId="77777777" w:rsidR="00D3736B" w:rsidRPr="001A76F2" w:rsidRDefault="00D3736B" w:rsidP="00D3736B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Rozdział V</w:t>
      </w:r>
    </w:p>
    <w:p w14:paraId="2D27F5F9" w14:textId="77777777" w:rsidR="00D3736B" w:rsidRPr="001A76F2" w:rsidRDefault="00D3736B" w:rsidP="00D3736B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Termin i warunki realizacji zadania</w:t>
      </w:r>
    </w:p>
    <w:p w14:paraId="7114206E" w14:textId="77777777" w:rsidR="00D3736B" w:rsidRPr="001A76F2" w:rsidRDefault="00D3736B" w:rsidP="00D3736B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2C2D0709" w14:textId="0BA62E3A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1. Zadanie, na które jest składana oferta, winno być wykonane w roku 20</w:t>
      </w:r>
      <w:r w:rsidR="00CE14E6">
        <w:rPr>
          <w:color w:val="000000"/>
          <w:sz w:val="28"/>
          <w:szCs w:val="28"/>
        </w:rPr>
        <w:t>21</w:t>
      </w:r>
      <w:r w:rsidRPr="001A76F2">
        <w:rPr>
          <w:color w:val="000000"/>
          <w:sz w:val="28"/>
          <w:szCs w:val="28"/>
        </w:rPr>
        <w:t>. Umowa może obowiązywać strony od dnia 1 stycznia 20</w:t>
      </w:r>
      <w:r w:rsidR="002A3202">
        <w:rPr>
          <w:color w:val="000000"/>
          <w:sz w:val="28"/>
          <w:szCs w:val="28"/>
        </w:rPr>
        <w:t>21</w:t>
      </w:r>
      <w:r w:rsidRPr="001A76F2">
        <w:rPr>
          <w:color w:val="000000"/>
          <w:sz w:val="28"/>
          <w:szCs w:val="28"/>
        </w:rPr>
        <w:t xml:space="preserve"> roku do dnia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31 grudnia 20</w:t>
      </w:r>
      <w:r w:rsidR="002A3202">
        <w:rPr>
          <w:color w:val="000000"/>
          <w:sz w:val="28"/>
          <w:szCs w:val="28"/>
        </w:rPr>
        <w:t>21</w:t>
      </w:r>
      <w:r w:rsidRPr="001A76F2">
        <w:rPr>
          <w:color w:val="000000"/>
          <w:sz w:val="28"/>
          <w:szCs w:val="28"/>
        </w:rPr>
        <w:t xml:space="preserve"> roku, przy czym wydatki ponoszone w ramach przyznanej dotacji stanowią koszty kwalifikowane od dnia zawarcia umowy na realizację zadania.</w:t>
      </w:r>
    </w:p>
    <w:p w14:paraId="5673AD79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</w:p>
    <w:p w14:paraId="2ED2E68E" w14:textId="3C8AEFAF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2. Zadanie powinno być realizowane z najwyższą starannością zgodnie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z zawartą umową oraz z obowiązującymi standardami i przepisami, w zakresie opisanym w ofercie. Wydatki ponoszone w ramach zadania muszą być dokonane</w:t>
      </w:r>
      <w:r w:rsidR="0029339C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>w sposób umożliwiający prawidłową jego realizację. Szczególną uwagę zwrócić</w:t>
      </w:r>
      <w:r w:rsidR="0029339C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 xml:space="preserve">zależy na uwzględnienie działań wynikający z harmonogramu </w:t>
      </w:r>
      <w:r w:rsidR="0029339C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>i związane z tym racjonalne finansowanie poszczególnych etapów realizacji zadania.</w:t>
      </w:r>
    </w:p>
    <w:p w14:paraId="6BE3A921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</w:p>
    <w:p w14:paraId="17DC4523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3. W przypadku wystąpienia okoliczności: </w:t>
      </w:r>
    </w:p>
    <w:p w14:paraId="785503C9" w14:textId="01480D10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1) wykorzystania udzielonej dotacji niezgodnie z przeznaczeniem lub pobrania </w:t>
      </w:r>
      <w:r w:rsidR="00CE14E6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nadmiernej wysokości lub nienależnie (bez podstawy prawnej);</w:t>
      </w:r>
    </w:p>
    <w:p w14:paraId="707F3F6F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nieterminowego oraz nienależytego wykonywania umowy, w szczególności zmniejszenia zakresu rzeczowego realizowanego zadania publicznego;</w:t>
      </w:r>
    </w:p>
    <w:p w14:paraId="5CB18A9F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3) przekazania przez Zleceniobiorcę/Zleceniobiorców części lub całości dotacji osobie trzeciej w sposób niezgodny z niniejszą umową;</w:t>
      </w:r>
    </w:p>
    <w:p w14:paraId="221FD4FF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4) nieprzedłożenia przez Zleceniobiorcę/Zleceniobiorców sprawozdania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z wykonania zadania publicznego w terminie określonym i na zasadach określonych w niniejszej umowie;</w:t>
      </w:r>
    </w:p>
    <w:p w14:paraId="3A3B0F4E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5) odmowy poddania się przez Zleceniobiorcę/Zleceniobiorców kontroli albo niedoprowadzenia przez Zleceniobiorcę/Zleceniobiorców w terminie określonym przez Zleceniodawcę do usunięcia stwierdzonych nieprawidłowości;</w:t>
      </w:r>
    </w:p>
    <w:p w14:paraId="06C706EB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lastRenderedPageBreak/>
        <w:t>6) stwierdzenia, że oferta na realizację zadania publicznego była nieważna lub została złożona przez osoby do tego nieuprawnione</w:t>
      </w:r>
      <w:r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 xml:space="preserve">umowa może być rozwiązana przez Zleceniodawcę. </w:t>
      </w:r>
    </w:p>
    <w:p w14:paraId="1C612836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Zleceniodawca ma prawo żądać szczególnych wyjaśnień co do zaistniałych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ust. 3. okoliczności, a w przypadku stwierdzenia rażących naruszeń postanowień umowy, w ostateczności żądać zwrotu dotacji w pełnej wysokości wraz z odsetkami, jak dla zaległości podatkowych, liczonymi od dnia przekazania dotacji na rachunek zleceniobiorcy.</w:t>
      </w:r>
    </w:p>
    <w:p w14:paraId="565053FE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</w:p>
    <w:p w14:paraId="62B30FD6" w14:textId="77777777" w:rsidR="00D3736B" w:rsidRPr="001A76F2" w:rsidRDefault="00D3736B" w:rsidP="00D3736B">
      <w:pPr>
        <w:autoSpaceDE w:val="0"/>
        <w:jc w:val="both"/>
        <w:rPr>
          <w:b/>
          <w:bCs/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4. Wszelkie zmiany merytoryczne zadania, jak również zmiany związane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z terminem i harmonogramem jego realizacji, winny być zgłoszone do Wójta Gminy Inowrocław w formie pisemnej z prośbą o akceptację w formie aneksu.</w:t>
      </w:r>
    </w:p>
    <w:p w14:paraId="0A737969" w14:textId="77777777" w:rsidR="00D3736B" w:rsidRPr="001A76F2" w:rsidRDefault="00D3736B" w:rsidP="00D3736B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0B055D81" w14:textId="77777777" w:rsidR="00D3736B" w:rsidRPr="001A76F2" w:rsidRDefault="00D3736B" w:rsidP="00D3736B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Rozdział VI</w:t>
      </w:r>
    </w:p>
    <w:p w14:paraId="67E0E5B8" w14:textId="77777777" w:rsidR="00D3736B" w:rsidRPr="001A76F2" w:rsidRDefault="00D3736B" w:rsidP="00D3736B">
      <w:pPr>
        <w:autoSpaceDE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1A76F2">
        <w:rPr>
          <w:b/>
          <w:bCs/>
          <w:color w:val="000000"/>
          <w:sz w:val="28"/>
          <w:szCs w:val="28"/>
        </w:rPr>
        <w:t>Termin, tryb i kryteria wyboru ofert</w:t>
      </w:r>
    </w:p>
    <w:p w14:paraId="39D9A51A" w14:textId="77777777" w:rsidR="00D3736B" w:rsidRPr="001A76F2" w:rsidRDefault="00D3736B" w:rsidP="00D3736B">
      <w:pPr>
        <w:autoSpaceDE w:val="0"/>
        <w:jc w:val="both"/>
        <w:rPr>
          <w:b/>
          <w:bCs/>
          <w:color w:val="000000"/>
          <w:sz w:val="28"/>
          <w:szCs w:val="28"/>
          <w:u w:val="single"/>
        </w:rPr>
      </w:pPr>
    </w:p>
    <w:p w14:paraId="6D9FA771" w14:textId="77777777" w:rsidR="00D3736B" w:rsidRPr="001A76F2" w:rsidRDefault="00D3736B" w:rsidP="00D3736B">
      <w:pPr>
        <w:autoSpaceDE w:val="0"/>
        <w:jc w:val="both"/>
        <w:rPr>
          <w:bCs/>
          <w:color w:val="000000"/>
          <w:sz w:val="28"/>
          <w:szCs w:val="28"/>
        </w:rPr>
      </w:pPr>
      <w:r w:rsidRPr="001A76F2">
        <w:rPr>
          <w:bCs/>
          <w:color w:val="000000"/>
          <w:sz w:val="28"/>
          <w:szCs w:val="28"/>
        </w:rPr>
        <w:t>1. Otwarcia kopert z ofertami dokona komisja konkursowa powołana Zarządzeniem Wójta Gminy Inowrocław.</w:t>
      </w:r>
    </w:p>
    <w:p w14:paraId="20E78174" w14:textId="77777777" w:rsidR="00D3736B" w:rsidRPr="001A76F2" w:rsidRDefault="00D3736B" w:rsidP="00D3736B">
      <w:pPr>
        <w:autoSpaceDE w:val="0"/>
        <w:jc w:val="both"/>
        <w:rPr>
          <w:bCs/>
          <w:color w:val="000000"/>
          <w:sz w:val="28"/>
          <w:szCs w:val="28"/>
        </w:rPr>
      </w:pPr>
    </w:p>
    <w:p w14:paraId="6C5E0C17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2. Oferty złożone w otwartym konkursie podlegają procedurze uzupełnienia drobnych braków formalnych:</w:t>
      </w:r>
    </w:p>
    <w:p w14:paraId="6F02BD19" w14:textId="1A2EDE86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1)uzupełnienia brakujących podpisów pod wnioskiem, w przypadku niezgodności podpisów ze sposobem reprezentacji określonym w statucie</w:t>
      </w:r>
      <w:r w:rsidR="0029339C">
        <w:rPr>
          <w:color w:val="000000"/>
          <w:sz w:val="28"/>
          <w:szCs w:val="28"/>
        </w:rPr>
        <w:t>;</w:t>
      </w:r>
    </w:p>
    <w:p w14:paraId="571D53E7" w14:textId="7ED5FD5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uzupełnienia właściwych podpisów pod załącznikami</w:t>
      </w:r>
      <w:r w:rsidR="0029339C">
        <w:rPr>
          <w:color w:val="000000"/>
          <w:sz w:val="28"/>
          <w:szCs w:val="28"/>
        </w:rPr>
        <w:t>;</w:t>
      </w:r>
    </w:p>
    <w:p w14:paraId="1B28AD72" w14:textId="778725B2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3) poświadczenia załączonych kopii dokumentów „za zgodność z oryginałem”</w:t>
      </w:r>
      <w:r w:rsidR="0029339C">
        <w:rPr>
          <w:color w:val="000000"/>
          <w:sz w:val="28"/>
          <w:szCs w:val="28"/>
        </w:rPr>
        <w:t>;</w:t>
      </w:r>
    </w:p>
    <w:p w14:paraId="0292B0CE" w14:textId="2273C706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4) braku właściwych podpisów pod załącznikami</w:t>
      </w:r>
      <w:r w:rsidR="0029339C">
        <w:rPr>
          <w:color w:val="000000"/>
          <w:sz w:val="28"/>
          <w:szCs w:val="28"/>
        </w:rPr>
        <w:t>.</w:t>
      </w:r>
    </w:p>
    <w:p w14:paraId="50957FC3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</w:p>
    <w:p w14:paraId="12534D23" w14:textId="77777777" w:rsidR="00D3736B" w:rsidRPr="001A76F2" w:rsidRDefault="00D3736B" w:rsidP="00D3736B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 w:rsidRPr="001A76F2">
        <w:rPr>
          <w:b/>
          <w:color w:val="000000"/>
          <w:sz w:val="28"/>
          <w:szCs w:val="28"/>
          <w:u w:val="single"/>
        </w:rPr>
        <w:t>3.Konkurs odbywa się dwuetapowo:</w:t>
      </w:r>
    </w:p>
    <w:p w14:paraId="20C2F469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  <w:u w:val="single"/>
        </w:rPr>
        <w:t>1) I etap</w:t>
      </w:r>
      <w:r w:rsidRPr="001A76F2">
        <w:rPr>
          <w:color w:val="000000"/>
          <w:sz w:val="28"/>
          <w:szCs w:val="28"/>
        </w:rPr>
        <w:t xml:space="preserve"> –</w:t>
      </w:r>
      <w:r w:rsidRPr="001A76F2">
        <w:rPr>
          <w:b/>
          <w:color w:val="000000"/>
          <w:sz w:val="28"/>
          <w:szCs w:val="28"/>
        </w:rPr>
        <w:t xml:space="preserve"> wstępna ocena oferty pod względem formalnym dokonywana przez komisje konkursową:</w:t>
      </w:r>
    </w:p>
    <w:p w14:paraId="72271890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a) ocena, czy podmiot składający ofertę jest uprawniony do jej złożenia na podstawie art. 3 ustawy o działalności pożytku publicznego i o wolontariacie,</w:t>
      </w:r>
    </w:p>
    <w:p w14:paraId="60E643E5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b) ocena terminowości złożenia oferty zgodnie z działem IV ogłoszenia,</w:t>
      </w:r>
    </w:p>
    <w:p w14:paraId="7CC7A47E" w14:textId="18A05D4B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c) ocena kompletności załączonej dokumentacji, o której mowa w dziale </w:t>
      </w:r>
      <w:r w:rsidR="00083096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IV ogłoszenia.</w:t>
      </w:r>
    </w:p>
    <w:p w14:paraId="11FE8317" w14:textId="16BE0EBC" w:rsidR="00D3736B" w:rsidRPr="001A76F2" w:rsidRDefault="00D3736B" w:rsidP="00D3736B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 w:rsidRPr="001A76F2">
        <w:rPr>
          <w:color w:val="000000"/>
          <w:sz w:val="28"/>
          <w:szCs w:val="28"/>
        </w:rPr>
        <w:t xml:space="preserve">W przypadku stwierdzenia braków formalnych wymienionych w punkcie </w:t>
      </w:r>
      <w:r w:rsidR="0029339C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2 Rozdz. VI ogłoszenia o konkursie wnioskodawca zostaje powiadomiony o tym fakcie telefonicznie i </w:t>
      </w:r>
      <w:r w:rsidRPr="001A76F2">
        <w:rPr>
          <w:b/>
          <w:color w:val="000000"/>
          <w:sz w:val="28"/>
          <w:szCs w:val="28"/>
          <w:u w:val="single"/>
        </w:rPr>
        <w:t>w ciągu 7 dni od daty powiadomienia ma prawo uzupełnienia stwierdzonych braków.</w:t>
      </w:r>
    </w:p>
    <w:p w14:paraId="6BF7D302" w14:textId="77777777" w:rsidR="00D3736B" w:rsidRPr="001A76F2" w:rsidRDefault="00D3736B" w:rsidP="00D3736B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1D66E2C6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  <w:u w:val="single"/>
        </w:rPr>
      </w:pPr>
      <w:r w:rsidRPr="001A76F2">
        <w:rPr>
          <w:b/>
          <w:color w:val="000000"/>
          <w:sz w:val="28"/>
          <w:szCs w:val="28"/>
          <w:u w:val="single"/>
        </w:rPr>
        <w:t>W przypadku nie uzupełnienia braków formalnych oferta zostaje odrzucona.</w:t>
      </w:r>
    </w:p>
    <w:p w14:paraId="0F1680E7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  <w:u w:val="single"/>
        </w:rPr>
      </w:pPr>
    </w:p>
    <w:p w14:paraId="3F17F66D" w14:textId="77777777" w:rsidR="00C85964" w:rsidRDefault="00C85964" w:rsidP="00D3736B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6D5BCF85" w14:textId="42CFF5DD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  <w:u w:val="single"/>
        </w:rPr>
        <w:lastRenderedPageBreak/>
        <w:t>2) II etap</w:t>
      </w:r>
      <w:r w:rsidRPr="001A76F2">
        <w:rPr>
          <w:color w:val="000000"/>
          <w:sz w:val="28"/>
          <w:szCs w:val="28"/>
        </w:rPr>
        <w:t xml:space="preserve"> – </w:t>
      </w:r>
      <w:r w:rsidRPr="001A76F2">
        <w:rPr>
          <w:b/>
          <w:color w:val="000000"/>
          <w:sz w:val="28"/>
          <w:szCs w:val="28"/>
        </w:rPr>
        <w:t>komisja konkursowa dokonuje oceny merytorycznej.</w:t>
      </w:r>
    </w:p>
    <w:p w14:paraId="76350498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Przy rozpatrywaniu – ocenie merytorycznej ofert komisja konkursowa kieruje się w szczególności następującymi kryteriami:</w:t>
      </w:r>
    </w:p>
    <w:p w14:paraId="646FB042" w14:textId="77777777" w:rsidR="0029339C" w:rsidRPr="001A76F2" w:rsidRDefault="0029339C" w:rsidP="0029339C">
      <w:pPr>
        <w:autoSpaceDE w:val="0"/>
        <w:jc w:val="both"/>
        <w:rPr>
          <w:color w:val="000000"/>
          <w:sz w:val="28"/>
          <w:szCs w:val="28"/>
        </w:rPr>
      </w:pPr>
      <w:bookmarkStart w:id="6" w:name="_Hlk54694845"/>
      <w:r w:rsidRPr="001A76F2">
        <w:rPr>
          <w:color w:val="000000"/>
          <w:sz w:val="28"/>
          <w:szCs w:val="28"/>
        </w:rPr>
        <w:t>1) ocenia możliwość realizacji zadania publicznego przez organizację pozarządową lub podmioty wymienione w art. 3 ust. 3 ustawy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15;</w:t>
      </w:r>
    </w:p>
    <w:p w14:paraId="2BC9CCFD" w14:textId="77777777" w:rsidR="0029339C" w:rsidRDefault="0029339C" w:rsidP="0029339C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ocenia przedstawioną kalkulację kosztów realizacji zadania publicznego</w:t>
      </w:r>
      <w:r>
        <w:rPr>
          <w:color w:val="000000"/>
          <w:sz w:val="28"/>
          <w:szCs w:val="28"/>
        </w:rPr>
        <w:t>,</w:t>
      </w:r>
      <w:r w:rsidRPr="001A76F2">
        <w:rPr>
          <w:color w:val="000000"/>
          <w:sz w:val="28"/>
          <w:szCs w:val="28"/>
        </w:rPr>
        <w:t xml:space="preserve"> </w:t>
      </w:r>
    </w:p>
    <w:p w14:paraId="77C9C6CC" w14:textId="77777777" w:rsidR="0029339C" w:rsidRPr="001A76F2" w:rsidRDefault="0029339C" w:rsidP="0029339C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w tym w odniesieniu do zakresu rzeczowego zadania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20;</w:t>
      </w:r>
    </w:p>
    <w:p w14:paraId="12DC657E" w14:textId="405166F5" w:rsidR="0029339C" w:rsidRPr="001A76F2" w:rsidRDefault="0029339C" w:rsidP="0029339C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3) ocenia proponowaną jakość wykonania zadania i kwalifikacje osób, przy udziale których organizacja pozarządowa lub podmioty określone </w:t>
      </w:r>
      <w:r w:rsidR="008E1FD9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art. 3 ust. 3 ustawy będą realizować zadanie publiczne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15</w:t>
      </w:r>
      <w:r>
        <w:rPr>
          <w:color w:val="000000"/>
          <w:sz w:val="28"/>
          <w:szCs w:val="28"/>
        </w:rPr>
        <w:t>;</w:t>
      </w:r>
    </w:p>
    <w:p w14:paraId="2C2E3D1C" w14:textId="77777777" w:rsidR="0029339C" w:rsidRPr="001A76F2" w:rsidRDefault="0029339C" w:rsidP="0029339C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4) ocenia udział finansowy środków własnych oferenta lub środków pochodzących z innych źródeł na realizację zadania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</w:t>
      </w:r>
      <w:r>
        <w:rPr>
          <w:color w:val="000000"/>
          <w:sz w:val="28"/>
          <w:szCs w:val="28"/>
        </w:rPr>
        <w:t xml:space="preserve">– </w:t>
      </w:r>
      <w:r w:rsidRPr="001A76F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;</w:t>
      </w:r>
    </w:p>
    <w:p w14:paraId="04EB26B4" w14:textId="77777777" w:rsidR="0029339C" w:rsidRPr="001A76F2" w:rsidRDefault="0029339C" w:rsidP="0029339C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5) uwzględnia planowany przez organizację pozarządową lub podmioty wymienione w art. 3 ust</w:t>
      </w:r>
      <w:r>
        <w:rPr>
          <w:color w:val="000000"/>
          <w:sz w:val="28"/>
          <w:szCs w:val="28"/>
        </w:rPr>
        <w:t>.</w:t>
      </w:r>
      <w:r w:rsidRPr="001A76F2">
        <w:rPr>
          <w:color w:val="000000"/>
          <w:sz w:val="28"/>
          <w:szCs w:val="28"/>
        </w:rPr>
        <w:t xml:space="preserve"> 3 ustawy wkład rzeczowy, osobowy, w tym świadczeniami wolontariuszy i pracą społeczną członków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20</w:t>
      </w:r>
      <w:r>
        <w:rPr>
          <w:color w:val="000000"/>
          <w:sz w:val="28"/>
          <w:szCs w:val="28"/>
        </w:rPr>
        <w:t>;</w:t>
      </w:r>
    </w:p>
    <w:p w14:paraId="4C387E76" w14:textId="0DE79ED9" w:rsidR="0029339C" w:rsidRDefault="0029339C" w:rsidP="0029339C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6) uwzględnia dotychczasową współpracą oferenta z Gminą Inowrocław,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a w szczególności analizę i ocenę realizacji zleconych zadań publicznych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w przypadku organizacji pozarządowej lub podmiotów wymienionych </w:t>
      </w:r>
      <w:r w:rsidR="008E1FD9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art. 3 ust. 3 ustawy, które w latach poprzednich realizowały zlecone zadania publiczne, biorąc pod uwagę rzetelność i terminowość oraz sposób rozliczenia otrzymanych na ten cel środków publicznych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10</w:t>
      </w:r>
      <w:r>
        <w:rPr>
          <w:color w:val="000000"/>
          <w:sz w:val="28"/>
          <w:szCs w:val="28"/>
        </w:rPr>
        <w:t>.</w:t>
      </w:r>
    </w:p>
    <w:p w14:paraId="6CC851A6" w14:textId="77777777" w:rsidR="0029339C" w:rsidRPr="001A76F2" w:rsidRDefault="0029339C" w:rsidP="0029339C">
      <w:pPr>
        <w:autoSpaceDE w:val="0"/>
        <w:jc w:val="both"/>
        <w:rPr>
          <w:color w:val="000000"/>
          <w:sz w:val="28"/>
          <w:szCs w:val="28"/>
        </w:rPr>
      </w:pPr>
    </w:p>
    <w:bookmarkEnd w:id="6"/>
    <w:p w14:paraId="7084ADFB" w14:textId="0A7F1A4E" w:rsidR="00D3736B" w:rsidRPr="001A76F2" w:rsidRDefault="00D3736B" w:rsidP="00D3736B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 w:rsidRPr="001A76F2">
        <w:rPr>
          <w:b/>
          <w:color w:val="000000"/>
          <w:sz w:val="28"/>
          <w:szCs w:val="28"/>
          <w:u w:val="single"/>
        </w:rPr>
        <w:t xml:space="preserve">Maksymalna liczba punktów </w:t>
      </w:r>
      <w:r w:rsidR="0029339C">
        <w:rPr>
          <w:b/>
          <w:color w:val="000000"/>
          <w:sz w:val="28"/>
          <w:szCs w:val="28"/>
          <w:u w:val="single"/>
        </w:rPr>
        <w:t xml:space="preserve">- </w:t>
      </w:r>
      <w:r w:rsidRPr="001A76F2">
        <w:rPr>
          <w:b/>
          <w:color w:val="000000"/>
          <w:sz w:val="28"/>
          <w:szCs w:val="28"/>
          <w:u w:val="single"/>
        </w:rPr>
        <w:t>100.</w:t>
      </w:r>
    </w:p>
    <w:p w14:paraId="2D137437" w14:textId="77777777" w:rsidR="00D3736B" w:rsidRPr="001A76F2" w:rsidRDefault="00D3736B" w:rsidP="00D3736B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5E5E2989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4. Konkurs ofert przeprowadza się także w sytuacji, gdy została zgłoszona tylko jedna oferta.</w:t>
      </w:r>
    </w:p>
    <w:p w14:paraId="5D6C5884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5. Do dofinansowania z budżetu gminy rekomendowane będą zadania, które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ocenie merytorycznej uzyskają nie mniej niż 50 punktów.</w:t>
      </w:r>
    </w:p>
    <w:p w14:paraId="208CA170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6. Przeprowadzona przez komisję konkursową ocena ofert oraz propozycja rozstrzygnięcia konkursu zostanie przedstawiona Wójtowi Gminy Inowrocław.</w:t>
      </w:r>
    </w:p>
    <w:p w14:paraId="4E1A053A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7. Ostateczną decyzję o wyborze zadań oraz wysokości udzielanej dotacji podejmuje Wójt Gminy Inowrocław.</w:t>
      </w:r>
    </w:p>
    <w:p w14:paraId="57475D1B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8. Do rozstrzygnięcia w sprawie wyboru oferty i udzielenia dotacji nie stosuje się trybu odwoławczego.</w:t>
      </w:r>
    </w:p>
    <w:p w14:paraId="41067B72" w14:textId="09C59625" w:rsidR="00961C75" w:rsidRDefault="00D3736B" w:rsidP="00961C75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 xml:space="preserve">Informacja o wynikach konkursu zostanie podana do wiadomości publicznej </w:t>
      </w:r>
      <w:r w:rsidR="008E1FD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w formie</w:t>
      </w:r>
      <w:r w:rsidR="0029339C">
        <w:rPr>
          <w:color w:val="000000"/>
          <w:sz w:val="28"/>
          <w:szCs w:val="28"/>
        </w:rPr>
        <w:t xml:space="preserve"> Z</w:t>
      </w:r>
      <w:r>
        <w:rPr>
          <w:color w:val="000000"/>
          <w:sz w:val="28"/>
          <w:szCs w:val="28"/>
        </w:rPr>
        <w:t xml:space="preserve">arządzenia Wójta Gminy Inowrocław </w:t>
      </w:r>
      <w:r>
        <w:rPr>
          <w:b/>
          <w:color w:val="000000"/>
          <w:sz w:val="28"/>
          <w:szCs w:val="28"/>
          <w:u w:val="single"/>
        </w:rPr>
        <w:t>niezwłocznie po dokonaniu wyboru zadań</w:t>
      </w:r>
      <w:r w:rsidRPr="001A76F2">
        <w:rPr>
          <w:color w:val="000000"/>
          <w:sz w:val="28"/>
          <w:szCs w:val="28"/>
        </w:rPr>
        <w:t xml:space="preserve">. </w:t>
      </w:r>
    </w:p>
    <w:p w14:paraId="280274DE" w14:textId="36AFCAE9" w:rsidR="00961C75" w:rsidRPr="008E1FD9" w:rsidRDefault="00961C75" w:rsidP="00D3736B">
      <w:pPr>
        <w:autoSpaceDE w:val="0"/>
        <w:jc w:val="both"/>
        <w:rPr>
          <w:sz w:val="28"/>
          <w:szCs w:val="28"/>
        </w:rPr>
      </w:pPr>
      <w:r w:rsidRPr="00CE14E6">
        <w:rPr>
          <w:sz w:val="28"/>
          <w:szCs w:val="28"/>
        </w:rPr>
        <w:lastRenderedPageBreak/>
        <w:t xml:space="preserve">Informacja zostanie podana </w:t>
      </w:r>
      <w:r w:rsidRPr="008E1FD9">
        <w:rPr>
          <w:sz w:val="28"/>
          <w:szCs w:val="28"/>
        </w:rPr>
        <w:t xml:space="preserve">do wiadomości poprzez zamieszczenie </w:t>
      </w:r>
      <w:r w:rsidRPr="008E1FD9">
        <w:rPr>
          <w:sz w:val="28"/>
          <w:szCs w:val="28"/>
        </w:rPr>
        <w:br/>
        <w:t xml:space="preserve">w Biuletynie Informacji Publicznej </w:t>
      </w:r>
      <w:hyperlink r:id="rId10" w:history="1">
        <w:r w:rsidRPr="008E1FD9">
          <w:rPr>
            <w:rStyle w:val="Hipercze"/>
            <w:color w:val="auto"/>
            <w:sz w:val="28"/>
            <w:szCs w:val="28"/>
            <w:u w:val="none"/>
          </w:rPr>
          <w:t>www.bip.gminainowroclaw.eu</w:t>
        </w:r>
      </w:hyperlink>
      <w:r w:rsidRPr="008E1FD9">
        <w:rPr>
          <w:sz w:val="28"/>
          <w:szCs w:val="28"/>
        </w:rPr>
        <w:t xml:space="preserve"> w zakładce „organizacje pozarządowe”, na stronie internetowej Gminy Inowrocław </w:t>
      </w:r>
      <w:hyperlink r:id="rId11" w:history="1">
        <w:r w:rsidRPr="008E1FD9">
          <w:rPr>
            <w:rStyle w:val="Hipercze"/>
            <w:color w:val="auto"/>
            <w:sz w:val="28"/>
            <w:szCs w:val="28"/>
            <w:u w:val="none"/>
          </w:rPr>
          <w:t>www.gminainowroclaw.eu</w:t>
        </w:r>
      </w:hyperlink>
      <w:r w:rsidRPr="008E1FD9">
        <w:rPr>
          <w:sz w:val="28"/>
          <w:szCs w:val="28"/>
        </w:rPr>
        <w:t xml:space="preserve">, oraz wywieszona na tablicy ogłoszeń Urzędu Gminy w Inowrocławiu. </w:t>
      </w:r>
    </w:p>
    <w:p w14:paraId="18EE26B2" w14:textId="77777777" w:rsidR="00961C75" w:rsidRDefault="00961C75" w:rsidP="00D3736B">
      <w:pPr>
        <w:autoSpaceDE w:val="0"/>
        <w:jc w:val="both"/>
        <w:rPr>
          <w:color w:val="000000"/>
          <w:sz w:val="28"/>
          <w:szCs w:val="28"/>
        </w:rPr>
      </w:pPr>
    </w:p>
    <w:p w14:paraId="49D15478" w14:textId="11081AE0" w:rsidR="00D3736B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10. Poinformowanie organizacji, których oferty zostały odrzucone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postępowaniu konkursowym wymaga formy pisemnej.</w:t>
      </w:r>
    </w:p>
    <w:p w14:paraId="7EFBBFC4" w14:textId="77777777" w:rsidR="00961C75" w:rsidRPr="001A76F2" w:rsidRDefault="00961C75" w:rsidP="00D3736B">
      <w:pPr>
        <w:autoSpaceDE w:val="0"/>
        <w:jc w:val="both"/>
        <w:rPr>
          <w:color w:val="000000"/>
          <w:sz w:val="28"/>
          <w:szCs w:val="28"/>
        </w:rPr>
      </w:pPr>
    </w:p>
    <w:p w14:paraId="7EA26D49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11. Każdy w terminie 30 dni od dnia ogłoszenia wyników konkursu może żądać uzasadnienia wyboru lub odrzucenia oferty.</w:t>
      </w:r>
    </w:p>
    <w:p w14:paraId="384786BA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</w:p>
    <w:p w14:paraId="2B085521" w14:textId="77777777" w:rsidR="00D3736B" w:rsidRPr="001A76F2" w:rsidRDefault="00D3736B" w:rsidP="00D3736B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Rozdział VII</w:t>
      </w:r>
    </w:p>
    <w:p w14:paraId="79B6985E" w14:textId="77777777" w:rsidR="00D3736B" w:rsidRPr="001A76F2" w:rsidRDefault="00D3736B" w:rsidP="00D3736B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Postanowienia końcowe</w:t>
      </w:r>
    </w:p>
    <w:p w14:paraId="6D0055FE" w14:textId="77777777" w:rsidR="00D3736B" w:rsidRPr="001A76F2" w:rsidRDefault="00D3736B" w:rsidP="00D3736B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40EFD740" w14:textId="2440A2FA" w:rsidR="00D3736B" w:rsidRPr="008E1FD9" w:rsidRDefault="00D3736B" w:rsidP="00D3736B">
      <w:pPr>
        <w:autoSpaceDE w:val="0"/>
        <w:jc w:val="both"/>
        <w:rPr>
          <w:bCs/>
          <w:color w:val="000000"/>
          <w:sz w:val="28"/>
          <w:szCs w:val="28"/>
        </w:rPr>
      </w:pPr>
      <w:r w:rsidRPr="001A76F2">
        <w:rPr>
          <w:bCs/>
          <w:color w:val="000000"/>
          <w:sz w:val="28"/>
          <w:szCs w:val="28"/>
        </w:rPr>
        <w:t xml:space="preserve">1. Zarządzenie Wójta Gminy Inowrocław, o którym mowa w rozdziale </w:t>
      </w:r>
      <w:r w:rsidR="008E1FD9">
        <w:rPr>
          <w:bCs/>
          <w:color w:val="000000"/>
          <w:sz w:val="28"/>
          <w:szCs w:val="28"/>
        </w:rPr>
        <w:br/>
      </w:r>
      <w:r w:rsidRPr="001A76F2">
        <w:rPr>
          <w:bCs/>
          <w:color w:val="000000"/>
          <w:sz w:val="28"/>
          <w:szCs w:val="28"/>
        </w:rPr>
        <w:t xml:space="preserve">VI ust. 9 stanowi podstawę do zawarcia umowy z </w:t>
      </w:r>
      <w:r w:rsidR="008E1FD9">
        <w:rPr>
          <w:bCs/>
          <w:color w:val="000000"/>
          <w:sz w:val="28"/>
          <w:szCs w:val="28"/>
        </w:rPr>
        <w:t>o</w:t>
      </w:r>
      <w:r w:rsidRPr="001A76F2">
        <w:rPr>
          <w:bCs/>
          <w:color w:val="000000"/>
          <w:sz w:val="28"/>
          <w:szCs w:val="28"/>
        </w:rPr>
        <w:t xml:space="preserve">ferentem, którego oferta została wybrana w konkursie. Umowa określi szczegółowe warunki realizacji, finansowania i rozliczenia </w:t>
      </w:r>
      <w:r w:rsidRPr="008E1FD9">
        <w:rPr>
          <w:bCs/>
          <w:color w:val="000000"/>
          <w:sz w:val="28"/>
          <w:szCs w:val="28"/>
        </w:rPr>
        <w:t xml:space="preserve">zadania. Ramowy wzór umowy znajduje się </w:t>
      </w:r>
      <w:r w:rsidRPr="008E1FD9">
        <w:rPr>
          <w:bCs/>
          <w:color w:val="000000"/>
          <w:sz w:val="28"/>
          <w:szCs w:val="28"/>
        </w:rPr>
        <w:br/>
        <w:t xml:space="preserve">w Biuletynie Informacji Publicznej </w:t>
      </w:r>
      <w:hyperlink r:id="rId12" w:history="1">
        <w:r w:rsidRPr="008E1FD9">
          <w:rPr>
            <w:rStyle w:val="Hipercze"/>
            <w:bCs/>
            <w:color w:val="000000"/>
            <w:sz w:val="28"/>
            <w:szCs w:val="28"/>
            <w:u w:val="none"/>
          </w:rPr>
          <w:t>www.bip.gminainowroclaw.eu</w:t>
        </w:r>
      </w:hyperlink>
      <w:r w:rsidRPr="008E1FD9">
        <w:rPr>
          <w:bCs/>
          <w:color w:val="000000"/>
          <w:sz w:val="28"/>
          <w:szCs w:val="28"/>
        </w:rPr>
        <w:t xml:space="preserve"> w zakładce „organizacje pozarządowe” oraz na stronie internetowej Gminy Inowrocław www.gminainowroclaw.eu.</w:t>
      </w:r>
    </w:p>
    <w:p w14:paraId="4C219455" w14:textId="77777777" w:rsidR="00D3736B" w:rsidRPr="008E1FD9" w:rsidRDefault="00D3736B" w:rsidP="00D3736B">
      <w:pPr>
        <w:autoSpaceDE w:val="0"/>
        <w:jc w:val="both"/>
        <w:rPr>
          <w:bCs/>
          <w:color w:val="000000"/>
          <w:sz w:val="28"/>
          <w:szCs w:val="28"/>
        </w:rPr>
      </w:pPr>
    </w:p>
    <w:p w14:paraId="3F4451CD" w14:textId="3F00ACCA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2.W przypadku, gdy Wójt Gminy Inowrocław przyzna dotację na realizację zadania niższą niż wnioskowana w</w:t>
      </w:r>
      <w:r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 xml:space="preserve">ofercie, </w:t>
      </w:r>
      <w:r w:rsidR="00CE14E6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>ferent może:</w:t>
      </w:r>
    </w:p>
    <w:p w14:paraId="3B0305E8" w14:textId="7BF4DD1F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1) </w:t>
      </w:r>
      <w:r w:rsidR="00961C75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 xml:space="preserve">dstąpić od zawarcia umowy, powiadamiając o tym pisemnie Wójta Gminy Inowrocław w ciągu 14 dni od dnia </w:t>
      </w:r>
      <w:r w:rsidR="008E1FD9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 xml:space="preserve">głoszenia wyników konkursu.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W uzasadnionych przypadkach oświadczenie to można złożyć po terminie wymienionym wyżej. Oświadczenie powinno zawierać nazwę zadania oraz podpisy osób uprawnionych do składania oświadczeń woli w imieniu </w:t>
      </w:r>
      <w:r w:rsidR="00CE14E6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>ferenta</w:t>
      </w:r>
      <w:r w:rsidR="00961C75">
        <w:rPr>
          <w:color w:val="000000"/>
          <w:sz w:val="28"/>
          <w:szCs w:val="28"/>
        </w:rPr>
        <w:t>.</w:t>
      </w:r>
    </w:p>
    <w:p w14:paraId="7E06665A" w14:textId="63F981EF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2) </w:t>
      </w:r>
      <w:r w:rsidR="00961C75">
        <w:rPr>
          <w:color w:val="000000"/>
          <w:sz w:val="28"/>
          <w:szCs w:val="28"/>
        </w:rPr>
        <w:t>Z</w:t>
      </w:r>
      <w:r w:rsidRPr="001A76F2">
        <w:rPr>
          <w:color w:val="000000"/>
          <w:sz w:val="28"/>
          <w:szCs w:val="28"/>
        </w:rPr>
        <w:t xml:space="preserve">aproponować w formie pisemnej zaktualizowany harmonogram i kosztorys realizacji zadania, zwany dalej „korektą” </w:t>
      </w:r>
      <w:r>
        <w:rPr>
          <w:color w:val="000000"/>
          <w:sz w:val="28"/>
          <w:szCs w:val="28"/>
        </w:rPr>
        <w:t>poprzez generator dostępny na stronie www.gminainowroclaw.engo.gov.pl</w:t>
      </w:r>
      <w:r w:rsidRPr="001A76F2">
        <w:rPr>
          <w:color w:val="000000"/>
          <w:sz w:val="28"/>
          <w:szCs w:val="28"/>
        </w:rPr>
        <w:t>. Korekta powinna spełniać następujące warunki:</w:t>
      </w:r>
    </w:p>
    <w:p w14:paraId="56917910" w14:textId="29529DFD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a) być złożona w czasie umożliwiającym terminowe przygotowanie i podpisanie umowy</w:t>
      </w:r>
      <w:r w:rsidR="00961C75">
        <w:rPr>
          <w:color w:val="000000"/>
          <w:sz w:val="28"/>
          <w:szCs w:val="28"/>
        </w:rPr>
        <w:t>,</w:t>
      </w:r>
    </w:p>
    <w:p w14:paraId="25DE4A15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b) być podpisana przez osobę lub osoby uprawnione, które zgodnie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 z postanowieniami statutu lub innego aktu upoważnione są do reprezentowania podmiotu na zewnątrz i zaciągania w jego imieniu zobowiązań finansowych. </w:t>
      </w:r>
    </w:p>
    <w:p w14:paraId="1953B1BA" w14:textId="77777777" w:rsidR="00961C75" w:rsidRPr="001A76F2" w:rsidRDefault="00961C75" w:rsidP="00D3736B">
      <w:pPr>
        <w:autoSpaceDE w:val="0"/>
        <w:jc w:val="both"/>
        <w:rPr>
          <w:color w:val="000000"/>
          <w:sz w:val="28"/>
          <w:szCs w:val="28"/>
        </w:rPr>
      </w:pPr>
    </w:p>
    <w:p w14:paraId="5C6E7BB9" w14:textId="6541FF8C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3. Wójt Gminy Inowrocław odmówi podpisania umowy podmiotowi wyłonionemu w konkursie, gdy w wyniku kontroli dokumentacji finansowej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lastRenderedPageBreak/>
        <w:t xml:space="preserve">i merytorycznej </w:t>
      </w:r>
      <w:r w:rsidR="00CE14E6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>ferenta okaże się, że wcześniej przyznana dotacja została wydana lub rozliczona nieprawidłowo.</w:t>
      </w:r>
    </w:p>
    <w:p w14:paraId="158D54DB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</w:p>
    <w:p w14:paraId="69FD1791" w14:textId="3C232576" w:rsidR="00D3736B" w:rsidRPr="001A76F2" w:rsidRDefault="00961C75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3736B" w:rsidRPr="001A76F2">
        <w:rPr>
          <w:color w:val="000000"/>
          <w:sz w:val="28"/>
          <w:szCs w:val="28"/>
        </w:rPr>
        <w:t>. W przypadku rezygnacji podmiotu lub odmowy podpisania umowy przez Wójta z przyczyn opisanych wyżej, Wójt Gminy Inowrocław może zarezerwowane środki przeznaczyć na:</w:t>
      </w:r>
    </w:p>
    <w:p w14:paraId="2D7E16DB" w14:textId="285D2B55" w:rsidR="00D3736B" w:rsidRPr="00AA11B2" w:rsidRDefault="00D3736B" w:rsidP="00AA11B2">
      <w:pPr>
        <w:pStyle w:val="Akapitzlist"/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AA11B2">
        <w:rPr>
          <w:color w:val="000000"/>
          <w:sz w:val="28"/>
          <w:szCs w:val="28"/>
        </w:rPr>
        <w:t>zwiększenie dotacji na zadanie wyłonione wcześniej w konkursie;</w:t>
      </w:r>
    </w:p>
    <w:p w14:paraId="593F88BA" w14:textId="19543379" w:rsidR="00D3736B" w:rsidRPr="00AA11B2" w:rsidRDefault="00D3736B" w:rsidP="00AA11B2">
      <w:pPr>
        <w:pStyle w:val="Akapitzlist"/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AA11B2">
        <w:rPr>
          <w:color w:val="000000"/>
          <w:sz w:val="28"/>
          <w:szCs w:val="28"/>
        </w:rPr>
        <w:t>inne zadanie w ramach niniejszego konkursu, które spełniło wymogi formalne oraz otrzymało w ocenie merytorycznej minimalną liczbę punktów stanowiącą próg umożliwiający przyznanie dotacji;</w:t>
      </w:r>
    </w:p>
    <w:p w14:paraId="756D381C" w14:textId="67E71D55" w:rsidR="00D3736B" w:rsidRPr="00AA11B2" w:rsidRDefault="00D3736B" w:rsidP="00AA11B2">
      <w:pPr>
        <w:pStyle w:val="Akapitzlist"/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AA11B2">
        <w:rPr>
          <w:color w:val="000000"/>
          <w:sz w:val="28"/>
          <w:szCs w:val="28"/>
        </w:rPr>
        <w:t xml:space="preserve">zlecenie zadań z pominięciem otwartego konkursu ofert, zgodnie </w:t>
      </w:r>
      <w:r w:rsidR="008E1FD9" w:rsidRPr="00AA11B2">
        <w:rPr>
          <w:color w:val="000000"/>
          <w:sz w:val="28"/>
          <w:szCs w:val="28"/>
        </w:rPr>
        <w:br/>
      </w:r>
      <w:r w:rsidRPr="00AA11B2">
        <w:rPr>
          <w:color w:val="000000"/>
          <w:sz w:val="28"/>
          <w:szCs w:val="28"/>
        </w:rPr>
        <w:t>z art. 19</w:t>
      </w:r>
      <w:r w:rsidR="008E1FD9" w:rsidRPr="00AA11B2">
        <w:rPr>
          <w:color w:val="000000"/>
          <w:sz w:val="28"/>
          <w:szCs w:val="28"/>
        </w:rPr>
        <w:t xml:space="preserve"> </w:t>
      </w:r>
      <w:r w:rsidRPr="00AA11B2">
        <w:rPr>
          <w:color w:val="000000"/>
          <w:sz w:val="28"/>
          <w:szCs w:val="28"/>
        </w:rPr>
        <w:t xml:space="preserve">a ustawy z dnia 24 kwietnia 2003 r. o działalności pożytku publicznego </w:t>
      </w:r>
      <w:r w:rsidRPr="00AA11B2">
        <w:rPr>
          <w:color w:val="000000"/>
          <w:sz w:val="28"/>
          <w:szCs w:val="28"/>
        </w:rPr>
        <w:br/>
        <w:t>i o wolontariacie;</w:t>
      </w:r>
    </w:p>
    <w:p w14:paraId="7A0E83A1" w14:textId="4E476965" w:rsidR="00D3736B" w:rsidRPr="00AA11B2" w:rsidRDefault="00D3736B" w:rsidP="00AA11B2">
      <w:pPr>
        <w:pStyle w:val="Akapitzlist"/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AA11B2">
        <w:rPr>
          <w:color w:val="000000"/>
          <w:sz w:val="28"/>
          <w:szCs w:val="28"/>
        </w:rPr>
        <w:t xml:space="preserve">wsparcie zadań w nowym, ogłoszonym przez Wójta </w:t>
      </w:r>
      <w:r w:rsidR="00CE14E6" w:rsidRPr="00AA11B2">
        <w:rPr>
          <w:color w:val="000000"/>
          <w:sz w:val="28"/>
          <w:szCs w:val="28"/>
        </w:rPr>
        <w:t xml:space="preserve">Gminy Inowrocław </w:t>
      </w:r>
      <w:r w:rsidRPr="00AA11B2">
        <w:rPr>
          <w:color w:val="000000"/>
          <w:sz w:val="28"/>
          <w:szCs w:val="28"/>
        </w:rPr>
        <w:t xml:space="preserve">otwartym konkursie ofert. </w:t>
      </w:r>
    </w:p>
    <w:p w14:paraId="19DCA244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</w:p>
    <w:p w14:paraId="4049B809" w14:textId="3FEB825C" w:rsidR="00D3736B" w:rsidRPr="001A76F2" w:rsidRDefault="00961C75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3736B" w:rsidRPr="001A76F2">
        <w:rPr>
          <w:color w:val="000000"/>
          <w:sz w:val="28"/>
          <w:szCs w:val="28"/>
        </w:rPr>
        <w:t>. Oferent, który otrzyma dotację z budżetu Gminy Inowrocław jest zobowiązany do:</w:t>
      </w:r>
    </w:p>
    <w:p w14:paraId="672606FC" w14:textId="187F01A9" w:rsidR="00D3736B" w:rsidRPr="00AA11B2" w:rsidRDefault="00D3736B" w:rsidP="00AA11B2">
      <w:pPr>
        <w:pStyle w:val="Akapitzlist"/>
        <w:numPr>
          <w:ilvl w:val="0"/>
          <w:numId w:val="8"/>
        </w:numPr>
        <w:autoSpaceDE w:val="0"/>
        <w:jc w:val="both"/>
        <w:rPr>
          <w:color w:val="000000"/>
          <w:sz w:val="28"/>
          <w:szCs w:val="28"/>
        </w:rPr>
      </w:pPr>
      <w:r w:rsidRPr="00AA11B2">
        <w:rPr>
          <w:color w:val="000000"/>
          <w:sz w:val="28"/>
          <w:szCs w:val="28"/>
        </w:rPr>
        <w:t xml:space="preserve">zamieszczania we wszystkich drukach związanych z realizacją zadania (plakatach, zaproszeniach, regulaminach, komunikatach, itp.), a także </w:t>
      </w:r>
      <w:r w:rsidRPr="00AA11B2">
        <w:rPr>
          <w:color w:val="000000"/>
          <w:sz w:val="28"/>
          <w:szCs w:val="28"/>
        </w:rPr>
        <w:br/>
        <w:t xml:space="preserve">w ogłoszeniach prasowych, reklamach, wykazach sponsorów, na banerach </w:t>
      </w:r>
      <w:r w:rsidRPr="00AA11B2">
        <w:rPr>
          <w:color w:val="000000"/>
          <w:sz w:val="28"/>
          <w:szCs w:val="28"/>
        </w:rPr>
        <w:br/>
        <w:t xml:space="preserve">i własnych stronach internetowych herbu Gminy Inowrocław oraz informacji </w:t>
      </w:r>
      <w:r w:rsidRPr="00AA11B2">
        <w:rPr>
          <w:color w:val="000000"/>
          <w:sz w:val="28"/>
          <w:szCs w:val="28"/>
        </w:rPr>
        <w:br/>
        <w:t xml:space="preserve">o tym, że zadanie jest dofinansowane przez Gminę Inowrocław (szczegółowe wymogi promocji będą określone w umowie z </w:t>
      </w:r>
      <w:r w:rsidR="00083096" w:rsidRPr="00AA11B2">
        <w:rPr>
          <w:color w:val="000000"/>
          <w:sz w:val="28"/>
          <w:szCs w:val="28"/>
        </w:rPr>
        <w:t>o</w:t>
      </w:r>
      <w:r w:rsidRPr="00AA11B2">
        <w:rPr>
          <w:color w:val="000000"/>
          <w:sz w:val="28"/>
          <w:szCs w:val="28"/>
        </w:rPr>
        <w:t>ferentem);</w:t>
      </w:r>
    </w:p>
    <w:p w14:paraId="38E6E9F5" w14:textId="5B6F7FAB" w:rsidR="00D3736B" w:rsidRPr="00AA11B2" w:rsidRDefault="00D3736B" w:rsidP="00AA11B2">
      <w:pPr>
        <w:pStyle w:val="Akapitzlist"/>
        <w:numPr>
          <w:ilvl w:val="0"/>
          <w:numId w:val="8"/>
        </w:numPr>
        <w:autoSpaceDE w:val="0"/>
        <w:jc w:val="both"/>
        <w:rPr>
          <w:color w:val="000000"/>
          <w:sz w:val="28"/>
          <w:szCs w:val="28"/>
        </w:rPr>
      </w:pPr>
      <w:r w:rsidRPr="00AA11B2">
        <w:rPr>
          <w:color w:val="000000"/>
          <w:sz w:val="28"/>
          <w:szCs w:val="28"/>
        </w:rPr>
        <w:t>wyodrębnienia w ewidencji księgowej środków otrzymanych na realizację zadania.</w:t>
      </w:r>
    </w:p>
    <w:p w14:paraId="0DAA31E0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</w:p>
    <w:p w14:paraId="554817FE" w14:textId="75F2D856" w:rsidR="00D3736B" w:rsidRPr="001A76F2" w:rsidRDefault="00961C75" w:rsidP="00D3736B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3736B" w:rsidRPr="001A76F2">
        <w:rPr>
          <w:color w:val="000000"/>
          <w:sz w:val="28"/>
          <w:szCs w:val="28"/>
        </w:rPr>
        <w:t xml:space="preserve">. W celu informowania o prowadzonych działaniach zaleca się przesyłanie informacji prasowej oraz materiałów graficznych i filmowych dotyczących realizowanego zadania na adres: </w:t>
      </w:r>
      <w:hyperlink r:id="rId13" w:history="1">
        <w:r w:rsidR="00D3736B" w:rsidRPr="001A76F2">
          <w:rPr>
            <w:rStyle w:val="Hipercze"/>
            <w:b/>
            <w:color w:val="000000"/>
            <w:sz w:val="28"/>
            <w:szCs w:val="28"/>
          </w:rPr>
          <w:t>promocja@gminainowroclaw.eu</w:t>
        </w:r>
      </w:hyperlink>
      <w:r w:rsidR="00D3736B" w:rsidRPr="001A76F2">
        <w:rPr>
          <w:color w:val="000000"/>
          <w:sz w:val="28"/>
          <w:szCs w:val="28"/>
        </w:rPr>
        <w:t>.</w:t>
      </w:r>
    </w:p>
    <w:p w14:paraId="49CD5F43" w14:textId="77777777" w:rsidR="00D3736B" w:rsidRPr="001A76F2" w:rsidRDefault="00D3736B" w:rsidP="00D3736B">
      <w:pPr>
        <w:autoSpaceDE w:val="0"/>
        <w:jc w:val="both"/>
        <w:rPr>
          <w:color w:val="000000"/>
          <w:sz w:val="28"/>
          <w:szCs w:val="28"/>
        </w:rPr>
      </w:pPr>
    </w:p>
    <w:p w14:paraId="66CC6E12" w14:textId="00601D4B" w:rsidR="00D3736B" w:rsidRPr="001A76F2" w:rsidRDefault="00961C75" w:rsidP="00D3736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736B" w:rsidRPr="001A76F2">
        <w:rPr>
          <w:sz w:val="28"/>
          <w:szCs w:val="28"/>
        </w:rPr>
        <w:t xml:space="preserve">. </w:t>
      </w:r>
      <w:r w:rsidR="00CE14E6">
        <w:rPr>
          <w:sz w:val="28"/>
          <w:szCs w:val="28"/>
        </w:rPr>
        <w:t>Osobami uprawnionymi</w:t>
      </w:r>
      <w:r w:rsidR="00D3736B" w:rsidRPr="001A76F2">
        <w:rPr>
          <w:sz w:val="28"/>
          <w:szCs w:val="28"/>
        </w:rPr>
        <w:t xml:space="preserve"> do udzielania informacji w sprawie konkursu </w:t>
      </w:r>
      <w:r w:rsidR="00D3736B">
        <w:rPr>
          <w:sz w:val="28"/>
          <w:szCs w:val="28"/>
        </w:rPr>
        <w:t>są pracownicy Referatu Spraw Społecznych</w:t>
      </w:r>
      <w:r w:rsidR="00CE14E6">
        <w:rPr>
          <w:sz w:val="28"/>
          <w:szCs w:val="28"/>
        </w:rPr>
        <w:t xml:space="preserve"> Urzędu Gminy Inowrocław</w:t>
      </w:r>
      <w:r w:rsidR="00D3736B">
        <w:rPr>
          <w:sz w:val="28"/>
          <w:szCs w:val="28"/>
        </w:rPr>
        <w:t xml:space="preserve">, </w:t>
      </w:r>
      <w:r w:rsidR="00CE14E6">
        <w:rPr>
          <w:sz w:val="28"/>
          <w:szCs w:val="28"/>
        </w:rPr>
        <w:br/>
      </w:r>
      <w:r w:rsidR="00D3736B" w:rsidRPr="001A76F2">
        <w:rPr>
          <w:sz w:val="28"/>
          <w:szCs w:val="28"/>
        </w:rPr>
        <w:t>tel. 52</w:t>
      </w:r>
      <w:r w:rsidR="00CE14E6">
        <w:rPr>
          <w:sz w:val="28"/>
          <w:szCs w:val="28"/>
        </w:rPr>
        <w:t> </w:t>
      </w:r>
      <w:r w:rsidR="00D3736B" w:rsidRPr="001A76F2">
        <w:rPr>
          <w:sz w:val="28"/>
          <w:szCs w:val="28"/>
        </w:rPr>
        <w:t>35</w:t>
      </w:r>
      <w:r w:rsidR="00D3736B">
        <w:rPr>
          <w:sz w:val="28"/>
          <w:szCs w:val="28"/>
        </w:rPr>
        <w:t>5</w:t>
      </w:r>
      <w:r w:rsidR="00CE14E6">
        <w:rPr>
          <w:sz w:val="28"/>
          <w:szCs w:val="28"/>
        </w:rPr>
        <w:t>-</w:t>
      </w:r>
      <w:r w:rsidR="00D3736B">
        <w:rPr>
          <w:sz w:val="28"/>
          <w:szCs w:val="28"/>
        </w:rPr>
        <w:t>5</w:t>
      </w:r>
      <w:r w:rsidR="00CE14E6">
        <w:rPr>
          <w:sz w:val="28"/>
          <w:szCs w:val="28"/>
        </w:rPr>
        <w:t>8-</w:t>
      </w:r>
      <w:r w:rsidR="00D3736B">
        <w:rPr>
          <w:sz w:val="28"/>
          <w:szCs w:val="28"/>
        </w:rPr>
        <w:t>28</w:t>
      </w:r>
      <w:r w:rsidR="00D3736B" w:rsidRPr="001A76F2">
        <w:rPr>
          <w:sz w:val="28"/>
          <w:szCs w:val="28"/>
        </w:rPr>
        <w:t>.</w:t>
      </w:r>
    </w:p>
    <w:p w14:paraId="4BA7957C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6B1E0227" w14:textId="77777777" w:rsidR="00D3736B" w:rsidRPr="001A76F2" w:rsidRDefault="00D3736B" w:rsidP="00D3736B">
      <w:pPr>
        <w:jc w:val="both"/>
        <w:rPr>
          <w:sz w:val="28"/>
          <w:szCs w:val="28"/>
        </w:rPr>
      </w:pPr>
    </w:p>
    <w:p w14:paraId="721B89D2" w14:textId="5DB4D9BA" w:rsidR="00DC3EB5" w:rsidRPr="00961C75" w:rsidRDefault="00D3736B" w:rsidP="008E1FD9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Inowrocław, dnia </w:t>
      </w:r>
      <w:r w:rsidR="008E1FD9">
        <w:rPr>
          <w:sz w:val="28"/>
          <w:szCs w:val="28"/>
        </w:rPr>
        <w:t>2</w:t>
      </w:r>
      <w:r w:rsidR="00F43E25">
        <w:rPr>
          <w:sz w:val="28"/>
          <w:szCs w:val="28"/>
        </w:rPr>
        <w:t>9</w:t>
      </w:r>
      <w:r w:rsidR="00C374C9">
        <w:rPr>
          <w:sz w:val="28"/>
          <w:szCs w:val="28"/>
        </w:rPr>
        <w:t xml:space="preserve"> stycznia</w:t>
      </w:r>
      <w:r w:rsidR="008E1FD9">
        <w:rPr>
          <w:sz w:val="28"/>
          <w:szCs w:val="28"/>
        </w:rPr>
        <w:t xml:space="preserve"> 2021 rok </w:t>
      </w:r>
    </w:p>
    <w:sectPr w:rsidR="00DC3EB5" w:rsidRPr="00961C75" w:rsidSect="00580C40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F86DA" w14:textId="77777777" w:rsidR="00903345" w:rsidRDefault="00903345" w:rsidP="00D3736B">
      <w:r>
        <w:separator/>
      </w:r>
    </w:p>
  </w:endnote>
  <w:endnote w:type="continuationSeparator" w:id="0">
    <w:p w14:paraId="00336114" w14:textId="77777777" w:rsidR="00903345" w:rsidRDefault="00903345" w:rsidP="00D3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E0C7B" w14:textId="77777777" w:rsidR="00903345" w:rsidRDefault="00903345" w:rsidP="00D3736B">
      <w:r>
        <w:separator/>
      </w:r>
    </w:p>
  </w:footnote>
  <w:footnote w:type="continuationSeparator" w:id="0">
    <w:p w14:paraId="0ACC434B" w14:textId="77777777" w:rsidR="00903345" w:rsidRDefault="00903345" w:rsidP="00D3736B">
      <w:r>
        <w:continuationSeparator/>
      </w:r>
    </w:p>
  </w:footnote>
  <w:footnote w:id="1">
    <w:p w14:paraId="6B6C7090" w14:textId="7CD6141C" w:rsidR="00CC5951" w:rsidRPr="008E1FD9" w:rsidRDefault="00CC5951">
      <w:pPr>
        <w:pStyle w:val="Tekstprzypisudolnego"/>
      </w:pPr>
      <w:r w:rsidRPr="008E1FD9">
        <w:rPr>
          <w:rStyle w:val="Odwoanieprzypisudolnego"/>
        </w:rPr>
        <w:footnoteRef/>
      </w:r>
      <w:r w:rsidRPr="008E1FD9">
        <w:t xml:space="preserve"> </w:t>
      </w:r>
      <w:r w:rsidRPr="008E1FD9">
        <w:rPr>
          <w:bCs/>
        </w:rPr>
        <w:t>Zmiany tekstu jednolitego wymienionej ustawy zostały ogłoszone w Dz. U. z 2020 r. poz. 1378.</w:t>
      </w:r>
    </w:p>
  </w:footnote>
  <w:footnote w:id="2">
    <w:p w14:paraId="77B7940A" w14:textId="41349751" w:rsidR="00CC5951" w:rsidRDefault="00CC5951">
      <w:pPr>
        <w:pStyle w:val="Tekstprzypisudolnego"/>
      </w:pPr>
      <w:r w:rsidRPr="008E1FD9">
        <w:rPr>
          <w:rStyle w:val="Odwoanieprzypisudolnego"/>
        </w:rPr>
        <w:footnoteRef/>
      </w:r>
      <w:r w:rsidRPr="008E1FD9">
        <w:t xml:space="preserve"> </w:t>
      </w:r>
      <w:bookmarkStart w:id="1" w:name="_Hlk61941948"/>
      <w:r w:rsidRPr="008E1FD9">
        <w:rPr>
          <w:bCs/>
        </w:rPr>
        <w:t xml:space="preserve">Zmiany tekstu jednolitego wymienionej ustawy zostały ogłoszone w Dz. U. </w:t>
      </w:r>
      <w:r w:rsidR="00F43E25">
        <w:rPr>
          <w:bCs/>
        </w:rPr>
        <w:t xml:space="preserve">z </w:t>
      </w:r>
      <w:r w:rsidRPr="008E1FD9">
        <w:rPr>
          <w:bCs/>
        </w:rPr>
        <w:t>2019</w:t>
      </w:r>
      <w:r w:rsidR="00F43E25">
        <w:rPr>
          <w:bCs/>
        </w:rPr>
        <w:t xml:space="preserve"> r. poz. </w:t>
      </w:r>
      <w:r w:rsidRPr="008E1FD9">
        <w:rPr>
          <w:bCs/>
        </w:rPr>
        <w:t>2020</w:t>
      </w:r>
      <w:bookmarkEnd w:id="1"/>
      <w:r w:rsidR="00F43E25">
        <w:rPr>
          <w:bCs/>
        </w:rPr>
        <w:t>.</w:t>
      </w:r>
    </w:p>
  </w:footnote>
  <w:footnote w:id="3">
    <w:p w14:paraId="1A81ADC0" w14:textId="5F31E1BB" w:rsidR="00D3736B" w:rsidRPr="008E1FD9" w:rsidRDefault="00D3736B" w:rsidP="008E1FD9">
      <w:pPr>
        <w:pStyle w:val="Tekstprzypisudolnego"/>
        <w:jc w:val="both"/>
      </w:pPr>
      <w:r w:rsidRPr="008E1FD9">
        <w:rPr>
          <w:rStyle w:val="Odwoanieprzypisudolnego"/>
        </w:rPr>
        <w:footnoteRef/>
      </w:r>
      <w:r w:rsidRPr="008E1FD9">
        <w:t xml:space="preserve"> Pojęcie „sumy kontrolnej” oznacza numer automatycznie nadany przez Generator ofert po zakończeniu procesu wypełnienia oferty i jej złożeniu na otwarty konkurs ofert. Wydruk złożonej w ten sposób oferty należy podpisać przez osobę/osoby upoważnione oraz przesłać wraz załącznikami na adres wskazany w regulaminie konkursu</w:t>
      </w:r>
      <w:r w:rsidR="006E73CE" w:rsidRPr="008E1FD9">
        <w:t>.</w:t>
      </w:r>
    </w:p>
  </w:footnote>
  <w:footnote w:id="4">
    <w:p w14:paraId="7D6898CD" w14:textId="504D2999" w:rsidR="00B60738" w:rsidRPr="008E1FD9" w:rsidRDefault="00B60738" w:rsidP="008E1FD9">
      <w:pPr>
        <w:pStyle w:val="Tekstprzypisudolnego"/>
        <w:jc w:val="both"/>
      </w:pPr>
      <w:r w:rsidRPr="008E1FD9">
        <w:rPr>
          <w:rStyle w:val="Odwoanieprzypisudolnego"/>
        </w:rPr>
        <w:footnoteRef/>
      </w:r>
      <w:r w:rsidRPr="008E1FD9">
        <w:t xml:space="preserve"> W wyjątkowych przypadkach, w sytuacji unieruchomienia Generatora ofert, dopuszcza się złożenie oferty/korekty wyłącznie w wersji papierowej zarówno w trybie konkursowym, jak i pozakonkursowym. W razie wystąpienia okoliczności, o których mowa wyżej - informacja w tej sprawie zostanie podana do publicznej wiadomości w formie komunikatu na stronie www.gminainowroclaw.eu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b w:val="0"/>
        <w:color w:val="00000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b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847BF2"/>
    <w:multiLevelType w:val="hybridMultilevel"/>
    <w:tmpl w:val="8F789A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442C4"/>
    <w:multiLevelType w:val="hybridMultilevel"/>
    <w:tmpl w:val="3EA82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30474E1D"/>
    <w:multiLevelType w:val="hybridMultilevel"/>
    <w:tmpl w:val="698E0B98"/>
    <w:lvl w:ilvl="0" w:tplc="05F2618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7" w15:restartNumberingAfterBreak="0">
    <w:nsid w:val="36EA71B3"/>
    <w:multiLevelType w:val="hybridMultilevel"/>
    <w:tmpl w:val="F558E650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69ED1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33"/>
    <w:rsid w:val="00072B18"/>
    <w:rsid w:val="00083096"/>
    <w:rsid w:val="00156EE9"/>
    <w:rsid w:val="00240073"/>
    <w:rsid w:val="0029339C"/>
    <w:rsid w:val="002A3202"/>
    <w:rsid w:val="002D6A5C"/>
    <w:rsid w:val="00631048"/>
    <w:rsid w:val="00697FA3"/>
    <w:rsid w:val="006E6BFD"/>
    <w:rsid w:val="006E73CE"/>
    <w:rsid w:val="00823733"/>
    <w:rsid w:val="008E1FD9"/>
    <w:rsid w:val="00903345"/>
    <w:rsid w:val="00946560"/>
    <w:rsid w:val="00961C75"/>
    <w:rsid w:val="0096495B"/>
    <w:rsid w:val="009C27DE"/>
    <w:rsid w:val="00AA11B2"/>
    <w:rsid w:val="00B370E4"/>
    <w:rsid w:val="00B60738"/>
    <w:rsid w:val="00BC4703"/>
    <w:rsid w:val="00C374C9"/>
    <w:rsid w:val="00C77021"/>
    <w:rsid w:val="00C85964"/>
    <w:rsid w:val="00CC5951"/>
    <w:rsid w:val="00CE14E6"/>
    <w:rsid w:val="00D227CD"/>
    <w:rsid w:val="00D3736B"/>
    <w:rsid w:val="00DC3EB5"/>
    <w:rsid w:val="00F43E25"/>
    <w:rsid w:val="00F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57C4"/>
  <w15:chartTrackingRefBased/>
  <w15:docId w15:val="{777A7575-27BF-4F9E-A9C7-378DE147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3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3736B"/>
    <w:pPr>
      <w:keepNext/>
      <w:numPr>
        <w:numId w:val="1"/>
      </w:numPr>
      <w:ind w:left="1695" w:firstLine="0"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736B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WW8Num1z0">
    <w:name w:val="WW8Num1z0"/>
    <w:rsid w:val="00D3736B"/>
    <w:rPr>
      <w:b w:val="0"/>
      <w:color w:val="000000"/>
      <w:sz w:val="28"/>
      <w:szCs w:val="28"/>
    </w:rPr>
  </w:style>
  <w:style w:type="character" w:customStyle="1" w:styleId="WW8Num1z1">
    <w:name w:val="WW8Num1z1"/>
    <w:rsid w:val="00D3736B"/>
  </w:style>
  <w:style w:type="character" w:customStyle="1" w:styleId="WW8Num1z2">
    <w:name w:val="WW8Num1z2"/>
    <w:rsid w:val="00D3736B"/>
  </w:style>
  <w:style w:type="character" w:customStyle="1" w:styleId="WW8Num1z3">
    <w:name w:val="WW8Num1z3"/>
    <w:rsid w:val="00D3736B"/>
  </w:style>
  <w:style w:type="character" w:customStyle="1" w:styleId="WW8Num1z4">
    <w:name w:val="WW8Num1z4"/>
    <w:rsid w:val="00D3736B"/>
  </w:style>
  <w:style w:type="character" w:customStyle="1" w:styleId="WW8Num1z5">
    <w:name w:val="WW8Num1z5"/>
    <w:rsid w:val="00D3736B"/>
  </w:style>
  <w:style w:type="character" w:customStyle="1" w:styleId="WW8Num1z6">
    <w:name w:val="WW8Num1z6"/>
    <w:rsid w:val="00D3736B"/>
  </w:style>
  <w:style w:type="character" w:customStyle="1" w:styleId="WW8Num1z7">
    <w:name w:val="WW8Num1z7"/>
    <w:rsid w:val="00D3736B"/>
  </w:style>
  <w:style w:type="character" w:customStyle="1" w:styleId="WW8Num1z8">
    <w:name w:val="WW8Num1z8"/>
    <w:rsid w:val="00D3736B"/>
  </w:style>
  <w:style w:type="character" w:customStyle="1" w:styleId="Domylnaczcionkaakapitu1">
    <w:name w:val="Domyślna czcionka akapitu1"/>
    <w:rsid w:val="00D3736B"/>
  </w:style>
  <w:style w:type="character" w:styleId="Hipercze">
    <w:name w:val="Hyperlink"/>
    <w:rsid w:val="00D3736B"/>
    <w:rPr>
      <w:color w:val="0000FF"/>
      <w:u w:val="single"/>
    </w:rPr>
  </w:style>
  <w:style w:type="character" w:styleId="UyteHipercze">
    <w:name w:val="FollowedHyperlink"/>
    <w:rsid w:val="00D3736B"/>
    <w:rPr>
      <w:color w:val="800080"/>
      <w:u w:val="single"/>
    </w:rPr>
  </w:style>
  <w:style w:type="character" w:customStyle="1" w:styleId="Znakiprzypiswdolnych">
    <w:name w:val="Znaki przypisów dolnych"/>
    <w:rsid w:val="00D3736B"/>
    <w:rPr>
      <w:vertAlign w:val="superscript"/>
    </w:rPr>
  </w:style>
  <w:style w:type="character" w:customStyle="1" w:styleId="TekstprzypisudolnegoZnak">
    <w:name w:val="Tekst przypisu dolnego Znak"/>
    <w:basedOn w:val="Domylnaczcionkaakapitu1"/>
    <w:rsid w:val="00D3736B"/>
  </w:style>
  <w:style w:type="character" w:customStyle="1" w:styleId="TekstpodstawowyZnak">
    <w:name w:val="Tekst podstawowy Znak"/>
    <w:rsid w:val="00D3736B"/>
    <w:rPr>
      <w:sz w:val="26"/>
      <w:szCs w:val="24"/>
    </w:rPr>
  </w:style>
  <w:style w:type="character" w:customStyle="1" w:styleId="TekstprzypisukocowegoZnak">
    <w:name w:val="Tekst przypisu końcowego Znak"/>
    <w:basedOn w:val="Domylnaczcionkaakapitu1"/>
    <w:rsid w:val="00D3736B"/>
  </w:style>
  <w:style w:type="character" w:customStyle="1" w:styleId="Znakiprzypiswkocowych">
    <w:name w:val="Znaki przypisów końcowych"/>
    <w:rsid w:val="00D3736B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D3736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D3736B"/>
    <w:pPr>
      <w:spacing w:line="360" w:lineRule="auto"/>
      <w:jc w:val="both"/>
    </w:pPr>
    <w:rPr>
      <w:sz w:val="26"/>
    </w:rPr>
  </w:style>
  <w:style w:type="character" w:customStyle="1" w:styleId="TekstpodstawowyZnak1">
    <w:name w:val="Tekst podstawowy Znak1"/>
    <w:basedOn w:val="Domylnaczcionkaakapitu"/>
    <w:link w:val="Tekstpodstawowy"/>
    <w:rsid w:val="00D3736B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Lista">
    <w:name w:val="List"/>
    <w:basedOn w:val="Tekstpodstawowy"/>
    <w:rsid w:val="00D3736B"/>
    <w:rPr>
      <w:rFonts w:cs="Arial"/>
    </w:rPr>
  </w:style>
  <w:style w:type="paragraph" w:customStyle="1" w:styleId="Podpis1">
    <w:name w:val="Podpis1"/>
    <w:basedOn w:val="Normalny"/>
    <w:rsid w:val="00D3736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D3736B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rsid w:val="00D3736B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373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D3736B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373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D3736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3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36B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qFormat/>
    <w:rsid w:val="00D3736B"/>
    <w:pPr>
      <w:suppressAutoHyphens w:val="0"/>
      <w:jc w:val="center"/>
    </w:pPr>
    <w:rPr>
      <w:b/>
      <w:bCs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3736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3736B"/>
    <w:pPr>
      <w:suppressAutoHyphens w:val="0"/>
      <w:ind w:left="708"/>
    </w:pPr>
    <w:rPr>
      <w:lang w:eastAsia="pl-PL"/>
    </w:rPr>
  </w:style>
  <w:style w:type="character" w:styleId="Odwoanieprzypisudolnego">
    <w:name w:val="footnote reference"/>
    <w:rsid w:val="00D3736B"/>
    <w:rPr>
      <w:vertAlign w:val="superscript"/>
    </w:rPr>
  </w:style>
  <w:style w:type="character" w:styleId="Pogrubienie">
    <w:name w:val="Strong"/>
    <w:uiPriority w:val="99"/>
    <w:qFormat/>
    <w:rsid w:val="00D3736B"/>
    <w:rPr>
      <w:b/>
      <w:bCs/>
    </w:rPr>
  </w:style>
  <w:style w:type="character" w:styleId="Odwoanieprzypisukocowego">
    <w:name w:val="endnote reference"/>
    <w:uiPriority w:val="99"/>
    <w:semiHidden/>
    <w:unhideWhenUsed/>
    <w:rsid w:val="00D37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inowroclaw.eu/" TargetMode="External"/><Relationship Id="rId13" Type="http://schemas.openxmlformats.org/officeDocument/2006/relationships/hyperlink" Target="mailto:promocja@gminainowrocla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gminainowroclaw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inowroclaw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gminainowroclaw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inowroclaw.engo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4F63-1954-44EB-876E-86251A56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3392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16</cp:revision>
  <cp:lastPrinted>2021-01-21T06:34:00Z</cp:lastPrinted>
  <dcterms:created xsi:type="dcterms:W3CDTF">2020-10-28T08:09:00Z</dcterms:created>
  <dcterms:modified xsi:type="dcterms:W3CDTF">2021-01-29T07:39:00Z</dcterms:modified>
</cp:coreProperties>
</file>