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ED" w:rsidRDefault="008A07C0" w:rsidP="008458ED">
      <w:pPr>
        <w:spacing w:line="360" w:lineRule="auto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……………………………………………</w:t>
      </w:r>
      <w:r w:rsidR="008458ED">
        <w:rPr>
          <w:rFonts w:asciiTheme="minorHAnsi" w:eastAsia="Arial" w:hAnsiTheme="minorHAnsi" w:cs="Calibri"/>
          <w:bCs/>
          <w:sz w:val="18"/>
          <w:szCs w:val="18"/>
        </w:rPr>
        <w:t>……………………………………………………….</w:t>
      </w:r>
    </w:p>
    <w:p w:rsidR="008458ED" w:rsidRDefault="008458ED" w:rsidP="008458ED">
      <w:pPr>
        <w:spacing w:line="360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18"/>
          <w:szCs w:val="18"/>
        </w:rPr>
        <w:t>pieczęć organizacji pozarządowej</w:t>
      </w:r>
      <w:r>
        <w:rPr>
          <w:rFonts w:eastAsia="Arial"/>
          <w:b/>
          <w:sz w:val="22"/>
          <w:szCs w:val="22"/>
        </w:rPr>
        <w:tab/>
        <w:t xml:space="preserve">                                                                          Załącznik nr ………….</w:t>
      </w:r>
    </w:p>
    <w:p w:rsidR="008458ED" w:rsidRDefault="008458ED" w:rsidP="008458ED">
      <w:pPr>
        <w:spacing w:line="360" w:lineRule="auto"/>
        <w:jc w:val="righ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do umowy …………………………..</w:t>
      </w:r>
    </w:p>
    <w:p w:rsidR="008458ED" w:rsidRDefault="008458ED" w:rsidP="008458ED">
      <w:pPr>
        <w:spacing w:line="360" w:lineRule="auto"/>
        <w:jc w:val="righ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z dnia…………………</w:t>
      </w:r>
    </w:p>
    <w:p w:rsidR="008458ED" w:rsidRDefault="008458ED" w:rsidP="008458ED">
      <w:pPr>
        <w:spacing w:line="360" w:lineRule="auto"/>
        <w:jc w:val="right"/>
        <w:rPr>
          <w:rFonts w:eastAsia="Arial"/>
          <w:b/>
          <w:sz w:val="22"/>
          <w:szCs w:val="22"/>
        </w:rPr>
      </w:pPr>
    </w:p>
    <w:p w:rsidR="008458ED" w:rsidRDefault="008458ED" w:rsidP="008458ED">
      <w:pPr>
        <w:widowControl w:val="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Zaktualizowany harmonogram i kosztorys realizacji zadania publicznego</w:t>
      </w:r>
    </w:p>
    <w:p w:rsidR="008458ED" w:rsidRDefault="008458ED" w:rsidP="008458ED">
      <w:pPr>
        <w:widowControl w:val="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(korekta zakresu rzeczowego i finansowego zadania)</w:t>
      </w:r>
    </w:p>
    <w:p w:rsidR="008458ED" w:rsidRDefault="008458ED" w:rsidP="008458ED">
      <w:pPr>
        <w:widowControl w:val="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pod nazwą</w:t>
      </w:r>
    </w:p>
    <w:p w:rsidR="008458ED" w:rsidRDefault="008458ED" w:rsidP="008458ED">
      <w:pPr>
        <w:widowControl w:val="0"/>
        <w:jc w:val="center"/>
        <w:rPr>
          <w:b/>
          <w:bCs/>
          <w:color w:val="00000A"/>
          <w:sz w:val="28"/>
          <w:szCs w:val="28"/>
        </w:rPr>
      </w:pPr>
    </w:p>
    <w:p w:rsidR="008458ED" w:rsidRDefault="008458ED" w:rsidP="008458ED">
      <w:pPr>
        <w:widowControl w:val="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…………………......................................................................................................</w:t>
      </w:r>
    </w:p>
    <w:p w:rsidR="008458ED" w:rsidRDefault="008458ED" w:rsidP="008458ED">
      <w:pPr>
        <w:widowControl w:val="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w formie WSPIERANIA/POWIERZANIA wykonania zadania</w:t>
      </w:r>
    </w:p>
    <w:p w:rsidR="008458ED" w:rsidRDefault="008458ED" w:rsidP="008458ED">
      <w:pPr>
        <w:widowControl w:val="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przez</w:t>
      </w:r>
    </w:p>
    <w:p w:rsidR="008458ED" w:rsidRDefault="008458ED" w:rsidP="008458ED">
      <w:pPr>
        <w:widowControl w:val="0"/>
        <w:jc w:val="center"/>
      </w:pPr>
      <w:r>
        <w:rPr>
          <w:b/>
          <w:bCs/>
          <w:color w:val="00000A"/>
          <w:sz w:val="28"/>
          <w:szCs w:val="28"/>
        </w:rPr>
        <w:t>Gminę Inowrocław</w:t>
      </w:r>
    </w:p>
    <w:p w:rsidR="00D0398A" w:rsidRDefault="00D0398A" w:rsidP="008458ED">
      <w:pPr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B7225" w:rsidRPr="00937B06" w:rsidRDefault="00E627A0" w:rsidP="00937B06">
      <w:pPr>
        <w:widowControl w:val="0"/>
        <w:autoSpaceDE w:val="0"/>
        <w:autoSpaceDN w:val="0"/>
        <w:adjustRightInd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Tabela 1. </w:t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0C3EA1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C3E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="00E142BE" w:rsidRPr="000C3E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D05FF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2018</w:t>
            </w:r>
          </w:p>
          <w:p w:rsidR="006013D7" w:rsidRPr="000C3EA1" w:rsidRDefault="006013D7" w:rsidP="00E627A0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C3EA1">
              <w:rPr>
                <w:rFonts w:asciiTheme="minorHAnsi" w:eastAsia="Arial" w:hAnsiTheme="minorHAnsi" w:cs="Calibri"/>
                <w:sz w:val="20"/>
                <w:szCs w:val="20"/>
              </w:rPr>
              <w:t>(należy podać terminy rozpoczęcia i zakończenia poszczególnych działań</w:t>
            </w:r>
            <w:r w:rsidR="006C4224" w:rsidRPr="000C3EA1">
              <w:rPr>
                <w:rFonts w:asciiTheme="minorHAnsi" w:eastAsia="Arial" w:hAnsiTheme="minorHAnsi" w:cs="Calibri"/>
                <w:sz w:val="20"/>
                <w:szCs w:val="20"/>
              </w:rPr>
              <w:t xml:space="preserve">; w przypadku oferty wspólnej obok nazwy działania należy podać nazwę </w:t>
            </w:r>
            <w:r w:rsidRPr="000C3EA1">
              <w:rPr>
                <w:rFonts w:asciiTheme="minorHAnsi" w:eastAsia="Arial" w:hAnsiTheme="minorHAnsi" w:cs="Calibri"/>
                <w:sz w:val="20"/>
                <w:szCs w:val="20"/>
              </w:rPr>
              <w:t>oferenta realizującego dane działanie; w przypadku większej liczby działań istnieje możl</w:t>
            </w:r>
            <w:r w:rsidR="00E627A0" w:rsidRPr="000C3EA1">
              <w:rPr>
                <w:rFonts w:asciiTheme="minorHAnsi" w:eastAsia="Arial" w:hAnsiTheme="minorHAnsi" w:cs="Calibri"/>
                <w:sz w:val="20"/>
                <w:szCs w:val="20"/>
              </w:rPr>
              <w:t>iwość dodania kolejnych wierszy</w:t>
            </w:r>
            <w:r w:rsidRPr="000C3EA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0C3EA1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C3EA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0C3EA1">
              <w:rPr>
                <w:rFonts w:asciiTheme="minorHAnsi" w:eastAsia="Arial" w:hAnsiTheme="minorHAnsi" w:cs="Calibri"/>
                <w:sz w:val="20"/>
                <w:szCs w:val="20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C3EA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0C3EA1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C3E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Zakres działania realizowany przez podmiot niebędący stron</w:t>
            </w:r>
            <w:r w:rsidR="002E0B9D" w:rsidRPr="000C3E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ą</w:t>
            </w:r>
            <w:r w:rsidRPr="000C3EA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umowy</w:t>
            </w:r>
            <w:r w:rsidRPr="000C3EA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r w:rsidR="0051602B" w:rsidRPr="000C3EA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0C3EA1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0C3EA1" w:rsidRDefault="00ED42DF" w:rsidP="004C7A9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D0398A">
        <w:trPr>
          <w:trHeight w:val="451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D42DF" w:rsidRPr="000C3EA1" w:rsidRDefault="00ED42DF" w:rsidP="00D0398A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0C3EA1" w:rsidRDefault="00ED42DF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0C3EA1" w:rsidRDefault="00ED42DF" w:rsidP="00ED0C2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0C3EA1" w:rsidRDefault="00ED42DF" w:rsidP="002440F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0C3EA1" w:rsidRPr="00D97AAD" w:rsidTr="00D0398A">
        <w:trPr>
          <w:trHeight w:val="451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C3EA1" w:rsidRPr="000C3EA1" w:rsidRDefault="000C3EA1" w:rsidP="00D0398A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A1" w:rsidRPr="000C3EA1" w:rsidRDefault="000C3EA1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EA1" w:rsidRPr="000C3EA1" w:rsidRDefault="000C3EA1" w:rsidP="00ED0C2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EA1" w:rsidRPr="000C3EA1" w:rsidRDefault="000C3EA1" w:rsidP="002440F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D0398A" w:rsidRPr="00D97AAD" w:rsidTr="00D0398A">
        <w:trPr>
          <w:trHeight w:val="8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0398A" w:rsidRPr="000C3EA1" w:rsidRDefault="00D0398A" w:rsidP="00D0398A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98A" w:rsidRPr="000C3EA1" w:rsidRDefault="00D0398A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398A" w:rsidRPr="000C3EA1" w:rsidRDefault="00D0398A" w:rsidP="00ED0C2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398A" w:rsidRPr="000C3EA1" w:rsidRDefault="00D0398A" w:rsidP="002440F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D42DF" w:rsidRPr="00D97AAD" w:rsidTr="00D0398A">
        <w:trPr>
          <w:trHeight w:val="63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2440F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0C3EA1" w:rsidRDefault="00ED42DF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0C3EA1" w:rsidRDefault="00ED42DF" w:rsidP="00C569E0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0C3EA1" w:rsidRDefault="00ED42DF" w:rsidP="00B518FA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D42DF" w:rsidRPr="00D97AAD" w:rsidTr="00D0398A">
        <w:trPr>
          <w:trHeight w:val="36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D0398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0C3EA1" w:rsidRDefault="00ED42DF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C3EA1" w:rsidRDefault="00ED42DF" w:rsidP="00ED0C2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0C3EA1" w:rsidRDefault="00ED42DF" w:rsidP="002440F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D42DF" w:rsidRPr="00D97AAD" w:rsidTr="00D0398A">
        <w:trPr>
          <w:trHeight w:val="36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D0398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0C3EA1" w:rsidRDefault="00ED42DF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C3EA1" w:rsidRDefault="00ED42DF" w:rsidP="00ED0C2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0C3EA1" w:rsidRDefault="00ED42DF" w:rsidP="002440F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D42DF" w:rsidRPr="00D97AAD" w:rsidTr="00D0398A">
        <w:trPr>
          <w:trHeight w:val="418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0C3E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0C3EA1" w:rsidRDefault="00ED42DF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C3EA1" w:rsidRDefault="00ED42DF" w:rsidP="00ED0C2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0C3EA1" w:rsidRDefault="00ED42DF" w:rsidP="002440F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D42DF" w:rsidRPr="00D97AAD" w:rsidTr="00D0398A">
        <w:trPr>
          <w:trHeight w:val="42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0C3EA1" w:rsidRDefault="00ED42DF" w:rsidP="000C3EA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D" w:rsidRPr="000C3EA1" w:rsidRDefault="00E57EFD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0C3EA1" w:rsidRDefault="00ED42DF" w:rsidP="00ED0C2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0C3EA1" w:rsidRDefault="00ED42DF" w:rsidP="002440FB">
            <w:pPr>
              <w:jc w:val="center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A47815" w:rsidRPr="00D97AAD" w:rsidTr="00C22F3D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398A" w:rsidRPr="000C3EA1" w:rsidRDefault="00D0398A" w:rsidP="00C22F3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15" w:rsidRPr="000C3EA1" w:rsidRDefault="00A47815" w:rsidP="00D039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7815" w:rsidRPr="000C3EA1" w:rsidRDefault="00A47815" w:rsidP="00E0570C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815" w:rsidRPr="000C3EA1" w:rsidRDefault="00A47815" w:rsidP="00EB0939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D0398A" w:rsidRPr="00D97AAD" w:rsidTr="00D0398A">
        <w:trPr>
          <w:trHeight w:val="23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398A" w:rsidRPr="000C3EA1" w:rsidRDefault="00D0398A" w:rsidP="00D0398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98A" w:rsidRPr="000C3EA1" w:rsidRDefault="00D0398A" w:rsidP="00D039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98A" w:rsidRPr="000C3EA1" w:rsidRDefault="00D0398A" w:rsidP="00E0570C">
            <w:pP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8A" w:rsidRDefault="00D0398A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  <w:p w:rsidR="008458ED" w:rsidRPr="000C3EA1" w:rsidRDefault="008458ED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7B7225" w:rsidRDefault="00E627A0" w:rsidP="00E627A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</w:pPr>
      <w:r w:rsidRPr="00E627A0">
        <w:rPr>
          <w:rFonts w:asciiTheme="minorHAnsi" w:hAnsiTheme="minorHAnsi" w:cs="Verdana"/>
          <w:b/>
          <w:bCs/>
          <w:color w:val="auto"/>
          <w:sz w:val="28"/>
          <w:szCs w:val="28"/>
        </w:rPr>
        <w:lastRenderedPageBreak/>
        <w:t>Tabela 2.</w:t>
      </w:r>
    </w:p>
    <w:tbl>
      <w:tblPr>
        <w:tblpPr w:leftFromText="141" w:rightFromText="141" w:vertAnchor="page" w:horzAnchor="margin" w:tblpX="-288" w:tblpY="1351"/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72"/>
        <w:gridCol w:w="2268"/>
        <w:gridCol w:w="1134"/>
        <w:gridCol w:w="1134"/>
        <w:gridCol w:w="850"/>
        <w:gridCol w:w="1413"/>
        <w:gridCol w:w="146"/>
        <w:gridCol w:w="1418"/>
        <w:gridCol w:w="1554"/>
        <w:gridCol w:w="289"/>
        <w:gridCol w:w="987"/>
        <w:gridCol w:w="147"/>
        <w:gridCol w:w="1134"/>
        <w:gridCol w:w="1482"/>
      </w:tblGrid>
      <w:tr w:rsidR="00E627A0" w:rsidRPr="00E627A0" w:rsidTr="00A337A1">
        <w:trPr>
          <w:trHeight w:val="376"/>
        </w:trPr>
        <w:tc>
          <w:tcPr>
            <w:tcW w:w="15521" w:type="dxa"/>
            <w:gridSpan w:val="15"/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Kalkulacja przew</w:t>
            </w:r>
            <w:r w:rsidR="00D05FFB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idywanych kosztów na rok 2018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1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/>
                <w:sz w:val="22"/>
                <w:szCs w:val="22"/>
              </w:rPr>
              <w:t>(</w:t>
            </w:r>
            <w:r w:rsidRPr="00E627A0">
              <w:rPr>
                <w:rFonts w:asciiTheme="minorHAnsi" w:eastAsia="Arial" w:hAnsiTheme="minorHAnsi" w:cs="Calibri"/>
                <w:sz w:val="22"/>
                <w:szCs w:val="22"/>
              </w:rPr>
              <w:t xml:space="preserve">w przypadku większej liczby kosztów istnieje możliwość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dodawania kolejnych wierszy</w:t>
            </w:r>
            <w:r w:rsidRPr="00E627A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E627A0">
              <w:rPr>
                <w:rFonts w:asciiTheme="minorHAnsi" w:eastAsia="Arial" w:hAnsiTheme="minorHAnsi" w:cs="Calibri"/>
                <w:b/>
                <w:sz w:val="20"/>
                <w:szCs w:val="20"/>
              </w:rPr>
              <w:t>Kategoria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E627A0">
              <w:rPr>
                <w:rFonts w:asciiTheme="minorHAnsi" w:eastAsia="Arial" w:hAnsiTheme="minorHAnsi" w:cs="Calibri"/>
                <w:b/>
                <w:sz w:val="20"/>
                <w:szCs w:val="20"/>
              </w:rPr>
              <w:t>kosztu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Rodzaj kosztów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</w:pPr>
            <w:r w:rsidRPr="00E627A0">
              <w:rPr>
                <w:rFonts w:asciiTheme="minorHAnsi" w:eastAsia="Arial" w:hAnsiTheme="minorHAnsi" w:cs="Calibri"/>
                <w:sz w:val="22"/>
                <w:szCs w:val="22"/>
              </w:rPr>
              <w:t>(należy uwzględnić wszystkie planowane koszty, w szczególności zakupu usług, zakupu rzeczy, wynagrodzeń)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Liczba jednostek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Koszt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jednostkowy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(w zł)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Rodzaj miary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Koszt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całkowity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(w zł)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z wnioskowanej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 xml:space="preserve">dotacji 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(w zł)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2"/>
                <w:szCs w:val="22"/>
                <w:vertAlign w:val="superscript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z innych środków finansowych</w:t>
            </w:r>
            <w:r w:rsidRPr="00E627A0">
              <w:rPr>
                <w:rStyle w:val="Odwoanieprzypisudolnego"/>
                <w:rFonts w:asciiTheme="minorHAnsi" w:hAnsiTheme="minorHAnsi" w:cs="Verdana"/>
                <w:color w:val="auto"/>
                <w:sz w:val="22"/>
                <w:szCs w:val="22"/>
              </w:rPr>
              <w:footnoteReference w:id="2"/>
            </w: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>)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z </w:t>
            </w: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wkładu osobowego</w:t>
            </w:r>
            <w:bookmarkStart w:id="1" w:name="_Ref446592036"/>
            <w:r w:rsidRPr="00E627A0">
              <w:rPr>
                <w:rStyle w:val="Odwoanieprzypisudolnego"/>
                <w:rFonts w:asciiTheme="minorHAnsi" w:hAnsiTheme="minorHAnsi" w:cs="Verdana"/>
                <w:color w:val="auto"/>
                <w:sz w:val="22"/>
                <w:szCs w:val="22"/>
              </w:rPr>
              <w:footnoteReference w:id="3"/>
            </w:r>
            <w:bookmarkEnd w:id="1"/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>)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 xml:space="preserve"> (w zł)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E627A0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>z </w:t>
            </w:r>
            <w:proofErr w:type="spellStart"/>
            <w:r w:rsidRPr="00E627A0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>wkładu</w:t>
            </w: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rzeczowego</w:t>
            </w:r>
            <w:proofErr w:type="spellEnd"/>
            <w:r w:rsidRPr="00E627A0">
              <w:rPr>
                <w:rStyle w:val="Odwoanieprzypisudolnego"/>
                <w:rFonts w:asciiTheme="minorHAnsi" w:hAnsiTheme="minorHAnsi" w:cs="Verdana"/>
                <w:color w:val="auto"/>
                <w:sz w:val="22"/>
                <w:szCs w:val="22"/>
              </w:rPr>
              <w:footnoteReference w:id="4"/>
            </w: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>)</w:t>
            </w:r>
            <w:bookmarkStart w:id="2" w:name="_Ref447110731"/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Pr="00E627A0">
              <w:rPr>
                <w:rStyle w:val="Odwoanieprzypisudolnego"/>
                <w:rFonts w:asciiTheme="minorHAnsi" w:hAnsiTheme="minorHAnsi" w:cs="Verdana"/>
                <w:color w:val="auto"/>
                <w:sz w:val="22"/>
                <w:szCs w:val="22"/>
              </w:rPr>
              <w:footnoteReference w:id="5"/>
            </w:r>
            <w:bookmarkEnd w:id="2"/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>)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 xml:space="preserve"> (w zł)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Numer(y) lub nazwa</w:t>
            </w:r>
          </w:p>
          <w:p w:rsid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(-wy) działania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 xml:space="preserve">(-łań) zgodnie </w:t>
            </w:r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br/>
              <w:t xml:space="preserve">z </w:t>
            </w:r>
            <w:proofErr w:type="spellStart"/>
            <w:r w:rsidRPr="00E627A0"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  <w:t>harmonogra-mem</w:t>
            </w:r>
            <w:proofErr w:type="spellEnd"/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52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Koszty merytoryczne</w:t>
            </w:r>
            <w:r w:rsidRPr="00E627A0">
              <w:rPr>
                <w:rStyle w:val="Odwoanieprzypisudolnego"/>
                <w:rFonts w:asciiTheme="minorHAnsi" w:hAnsiTheme="minorHAnsi" w:cs="Verdana"/>
                <w:color w:val="auto"/>
                <w:sz w:val="22"/>
                <w:szCs w:val="22"/>
              </w:rPr>
              <w:footnoteReference w:id="6"/>
            </w: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Nr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poz.</w:t>
            </w:r>
          </w:p>
          <w:p w:rsidR="00E627A0" w:rsidRPr="00E627A0" w:rsidRDefault="00E627A0" w:rsidP="00E627A0">
            <w:pPr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627A0">
              <w:rPr>
                <w:rFonts w:asciiTheme="minorHAnsi" w:eastAsia="Arial" w:hAnsiTheme="minorHAnsi" w:cs="Calibri"/>
                <w:sz w:val="22"/>
                <w:szCs w:val="22"/>
              </w:rPr>
              <w:t>Koszty po stronie:</w:t>
            </w:r>
          </w:p>
          <w:p w:rsidR="00E627A0" w:rsidRPr="00E627A0" w:rsidRDefault="00D05FFB" w:rsidP="00EB093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Spółdzielnia Socjalna WIGOR</w:t>
            </w:r>
          </w:p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eastAsia="Arial" w:hAnsiTheme="minorHAnsi" w:cs="Calibri"/>
                <w:i/>
                <w:sz w:val="22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D95D43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E627A0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E627A0" w:rsidRDefault="00E627A0" w:rsidP="00FD57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E627A0" w:rsidRDefault="002B32E1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E627A0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E627A0" w:rsidRPr="00E627A0" w:rsidTr="00C56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5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Razem: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5D43" w:rsidRPr="006C4782" w:rsidRDefault="00D95D43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782" w:rsidRPr="006C4782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D43" w:rsidRPr="006C4782" w:rsidRDefault="00D95D43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6C4782" w:rsidRPr="006C4782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6C4782" w:rsidRPr="006C4782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5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5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Koszty obsługi zadania publicznego, w tym koszty administracyjne</w:t>
            </w:r>
            <w:r w:rsidRPr="00E627A0">
              <w:rPr>
                <w:rStyle w:val="Odwoanieprzypisudolnego"/>
                <w:rFonts w:asciiTheme="minorHAnsi" w:hAnsiTheme="minorHAnsi" w:cs="Verdana"/>
                <w:color w:val="auto"/>
                <w:sz w:val="22"/>
                <w:szCs w:val="22"/>
              </w:rPr>
              <w:footnoteReference w:id="7"/>
            </w: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E627A0" w:rsidRPr="00E627A0" w:rsidTr="00A337A1">
        <w:trPr>
          <w:trHeight w:val="72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  <w:r w:rsidRPr="006C4782">
              <w:rPr>
                <w:rFonts w:asciiTheme="minorHAnsi" w:hAnsiTheme="minorHAnsi" w:cs="Verdana"/>
                <w:color w:val="auto"/>
                <w:sz w:val="18"/>
                <w:szCs w:val="18"/>
              </w:rPr>
              <w:t>Nr</w:t>
            </w: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  <w:r w:rsidRPr="006C4782">
              <w:rPr>
                <w:rFonts w:asciiTheme="minorHAnsi" w:hAnsiTheme="minorHAnsi" w:cs="Verdana"/>
                <w:color w:val="auto"/>
                <w:sz w:val="18"/>
                <w:szCs w:val="18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1363" w:rsidRPr="008458ED" w:rsidRDefault="00E627A0" w:rsidP="008458E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6C4782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  <w:r w:rsidR="008458E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…………………………………………………………………………..</w:t>
            </w: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6C4782">
              <w:rPr>
                <w:rFonts w:asciiTheme="minorHAnsi" w:eastAsia="Arial" w:hAnsiTheme="minorHAnsi" w:cs="Calibri"/>
                <w:i/>
                <w:sz w:val="18"/>
                <w:szCs w:val="18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627A0" w:rsidRPr="00E627A0" w:rsidTr="00A337A1">
        <w:trPr>
          <w:trHeight w:val="256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6C4782" w:rsidRDefault="00E627A0" w:rsidP="00D9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C569E0" w:rsidRDefault="00E627A0" w:rsidP="00C569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627A0" w:rsidRPr="00E627A0" w:rsidTr="00A337A1">
        <w:trPr>
          <w:trHeight w:val="439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6C4782" w:rsidRDefault="00E627A0" w:rsidP="00D9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D9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627A0" w:rsidRPr="00E627A0" w:rsidTr="00A337A1">
        <w:trPr>
          <w:trHeight w:val="417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6C4782" w:rsidRDefault="00E627A0" w:rsidP="00D9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D9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627A0" w:rsidRPr="00E627A0" w:rsidTr="00A337A1">
        <w:trPr>
          <w:trHeight w:val="417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7A0" w:rsidRPr="006C4782" w:rsidRDefault="00E627A0" w:rsidP="00D9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627A0" w:rsidRPr="006C4782" w:rsidRDefault="00E627A0" w:rsidP="00E6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6C4782" w:rsidRDefault="00E627A0" w:rsidP="00D9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627A0" w:rsidRPr="00E627A0" w:rsidTr="00A337A1">
        <w:trPr>
          <w:trHeight w:val="424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Razem: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D43" w:rsidRPr="006926CA" w:rsidRDefault="00D95D43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D43" w:rsidRPr="006926CA" w:rsidRDefault="00D95D43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D43" w:rsidRPr="006926CA" w:rsidRDefault="00D95D43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95D43" w:rsidRPr="006926CA" w:rsidRDefault="00D95D43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627A0" w:rsidRPr="006926CA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</w:tr>
      <w:tr w:rsidR="00E627A0" w:rsidRPr="00E627A0" w:rsidTr="00A337A1">
        <w:trPr>
          <w:trHeight w:val="72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Planowane koszty poszczególnych oferentów ogółem</w:t>
            </w:r>
            <w:r w:rsidRPr="00E627A0">
              <w:rPr>
                <w:rStyle w:val="Odwoanieprzypisudolnego"/>
                <w:rFonts w:asciiTheme="minorHAnsi" w:hAnsiTheme="minorHAnsi" w:cs="Verdana"/>
                <w:color w:val="auto"/>
                <w:sz w:val="22"/>
                <w:szCs w:val="22"/>
              </w:rPr>
              <w:footnoteReference w:id="8"/>
            </w: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  <w:vertAlign w:val="superscript"/>
              </w:rPr>
              <w:t>)</w:t>
            </w: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i/>
                <w:color w:val="auto"/>
                <w:sz w:val="22"/>
                <w:szCs w:val="22"/>
              </w:rPr>
              <w:t>(nazwa oferenta 1)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627A0" w:rsidRPr="00E627A0" w:rsidRDefault="00E627A0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627A0" w:rsidRPr="00E627A0" w:rsidRDefault="006926CA" w:rsidP="00E6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i/>
                <w:color w:val="auto"/>
                <w:sz w:val="22"/>
                <w:szCs w:val="22"/>
              </w:rPr>
              <w:t>(nazwa oferenta 2</w:t>
            </w:r>
            <w:r w:rsidRPr="00E627A0">
              <w:rPr>
                <w:rFonts w:asciiTheme="minorHAnsi" w:hAnsiTheme="minorHAnsi" w:cs="Verdana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82" w:rsidRPr="00C569E0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82" w:rsidRPr="00C569E0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82" w:rsidRPr="00C569E0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6C4782" w:rsidRPr="00C569E0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6C4782" w:rsidRPr="00C569E0" w:rsidRDefault="006C4782" w:rsidP="00C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627A0" w:rsidRPr="00E627A0" w:rsidTr="00A33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E627A0">
              <w:rPr>
                <w:rFonts w:asciiTheme="minorHAnsi" w:hAnsiTheme="minorHAnsi" w:cs="Verdana"/>
                <w:color w:val="auto"/>
                <w:sz w:val="22"/>
                <w:szCs w:val="22"/>
              </w:rPr>
              <w:t>Ogółem: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82" w:rsidRPr="006C4782" w:rsidRDefault="006C4782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782" w:rsidRPr="006C4782" w:rsidRDefault="006C4782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A0" w:rsidRPr="006C4782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6C4782" w:rsidRPr="006C4782" w:rsidRDefault="006C4782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6C4782" w:rsidRPr="006C4782" w:rsidRDefault="006C4782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627A0" w:rsidRPr="00E627A0" w:rsidRDefault="00E627A0" w:rsidP="00E627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E627A0" w:rsidRPr="00E627A0" w:rsidRDefault="00E627A0" w:rsidP="00E627A0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  <w:sectPr w:rsidR="00E627A0" w:rsidRPr="00E627A0" w:rsidSect="00E627A0">
          <w:endnotePr>
            <w:numFmt w:val="decimal"/>
          </w:endnotePr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35DCB" w:rsidRPr="00DC7D3F" w:rsidRDefault="00DC7D3F" w:rsidP="00BF2058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  <w:r w:rsidRPr="00DC7D3F">
        <w:rPr>
          <w:b/>
          <w:bCs/>
          <w:color w:val="auto"/>
          <w:sz w:val="28"/>
          <w:szCs w:val="28"/>
        </w:rPr>
        <w:lastRenderedPageBreak/>
        <w:t xml:space="preserve">Tabela 3. </w:t>
      </w: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8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7663"/>
        <w:gridCol w:w="1975"/>
      </w:tblGrid>
      <w:tr w:rsidR="00DC7D3F" w:rsidRPr="00DC7D3F" w:rsidTr="00310F8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7D3F" w:rsidRPr="00DC7D3F" w:rsidRDefault="00DC7D3F" w:rsidP="00E142BE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Przewidywane źródła finansowania zadania publicznego</w:t>
            </w:r>
          </w:p>
          <w:p w:rsidR="00DC7D3F" w:rsidRPr="00DC7D3F" w:rsidRDefault="00DC7D3F" w:rsidP="00E142BE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614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Nazwa źródła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Wartość</w:t>
            </w:r>
          </w:p>
        </w:tc>
      </w:tr>
      <w:tr w:rsidR="00DC7D3F" w:rsidRPr="00DC7D3F" w:rsidTr="00310F86">
        <w:trPr>
          <w:trHeight w:val="68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310F86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04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310F86" w:rsidP="00310F8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Otrzymana</w:t>
            </w:r>
            <w:r w:rsidR="00DC7D3F"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kwota dotacji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548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310F86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Inne środki finansowe ogółem</w:t>
            </w:r>
            <w:bookmarkStart w:id="3" w:name="_Ref448837219"/>
            <w:r w:rsidRPr="00DC7D3F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9"/>
            </w:r>
            <w:bookmarkEnd w:id="3"/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:</w:t>
            </w:r>
          </w:p>
          <w:p w:rsidR="00DC7D3F" w:rsidRPr="00DC7D3F" w:rsidRDefault="00DC7D3F" w:rsidP="00E142B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</w:rPr>
              <w:t>(należy zsumować środki finansowe wymienione w pkt 2.1–2.4)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D95D4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645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2.1 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310F8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Środki finansowe własne</w:t>
            </w:r>
            <w:r w:rsidR="00310F86">
              <w:rPr>
                <w:rFonts w:asciiTheme="minorHAnsi" w:hAnsiTheme="minorHAnsi"/>
                <w:sz w:val="22"/>
                <w:szCs w:val="22"/>
                <w:vertAlign w:val="superscript"/>
              </w:rPr>
              <w:t>9</w:t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435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2.2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310F8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Świadczenia pieniężne od odbiorców zadania publicznego</w:t>
            </w:r>
            <w:r w:rsidR="00310F86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9</w:t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360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2.3</w:t>
            </w:r>
          </w:p>
        </w:tc>
        <w:tc>
          <w:tcPr>
            <w:tcW w:w="36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310F8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Środki finansowe z innych źródeł publicznych</w:t>
            </w:r>
            <w:r w:rsidR="00310F86">
              <w:rPr>
                <w:rFonts w:asciiTheme="minorHAnsi" w:hAnsiTheme="minorHAnsi"/>
                <w:sz w:val="22"/>
                <w:szCs w:val="22"/>
                <w:vertAlign w:val="superscript"/>
              </w:rPr>
              <w:t>9</w:t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 xml:space="preserve">), </w:t>
            </w:r>
            <w:r w:rsidRPr="00DC7D3F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10"/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750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</w:rPr>
              <w:t>Nazwa(-wy) organu(-nów) administracji publicznej lub jednostki(-tek) sektora finansów publicznych, który(-</w:t>
            </w:r>
            <w:proofErr w:type="spellStart"/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</w:rPr>
              <w:t>ra</w:t>
            </w:r>
            <w:proofErr w:type="spellEnd"/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</w:rPr>
              <w:t>,-re) przekazał(a, y) lub przekaże(-</w:t>
            </w:r>
            <w:proofErr w:type="spellStart"/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</w:rPr>
              <w:t>żą</w:t>
            </w:r>
            <w:proofErr w:type="spellEnd"/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) środki finansowe): </w:t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616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2.4</w:t>
            </w:r>
          </w:p>
        </w:tc>
        <w:tc>
          <w:tcPr>
            <w:tcW w:w="360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310F8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Pozostałe</w:t>
            </w:r>
            <w:r w:rsidR="00310F86">
              <w:rPr>
                <w:rFonts w:asciiTheme="minorHAnsi" w:hAnsiTheme="minorHAnsi"/>
                <w:sz w:val="22"/>
                <w:szCs w:val="22"/>
                <w:vertAlign w:val="superscript"/>
              </w:rPr>
              <w:t>9</w:t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65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</w:t>
            </w:r>
            <w:r w:rsidR="00310F86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sz w:val="22"/>
                <w:szCs w:val="22"/>
              </w:rPr>
              <w:t>Wkład osobowy i wkład rzeczowy ogółem:</w:t>
            </w:r>
          </w:p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</w:rPr>
              <w:t>(należy zsumować środki finansowe wymienione w pkt 3.1 i 3.2)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657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3.1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Wkład osobowy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697"/>
        </w:trPr>
        <w:tc>
          <w:tcPr>
            <w:tcW w:w="267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3.2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Wkład rzeczowy</w:t>
            </w:r>
            <w:r w:rsidRPr="00DC7D3F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11"/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774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</w:t>
            </w:r>
            <w:r w:rsidR="00310F86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Udział kwoty dotacji w </w:t>
            </w:r>
            <w:r w:rsidRPr="00131EEA"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  <w:t>całkowitych kosztach zadania publicznego</w:t>
            </w:r>
            <w:r w:rsidRPr="00DC7D3F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12"/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774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</w:t>
            </w:r>
            <w:r w:rsidR="00310F86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Udział innych środków finansowych </w:t>
            </w:r>
            <w:r w:rsidRPr="00131EEA"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  <w:t>w stosunku do otrzymanej kwoty dotacji</w:t>
            </w:r>
            <w:r w:rsidRPr="00DC7D3F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13"/>
            </w:r>
            <w:r w:rsidRPr="00DC7D3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C7D3F" w:rsidRPr="00DC7D3F" w:rsidTr="00310F86">
        <w:trPr>
          <w:trHeight w:val="774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7D3F" w:rsidRPr="00DC7D3F" w:rsidRDefault="00DC7D3F" w:rsidP="00E142B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</w:t>
            </w:r>
            <w:r w:rsidR="00310F86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7D3F" w:rsidRPr="00DC7D3F" w:rsidRDefault="00DC7D3F" w:rsidP="00E142B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C7D3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Udział wkładu osobowego i wkładu rzeczowego </w:t>
            </w:r>
            <w:r w:rsidRPr="00131EEA"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  <w:t>w stosunku do otrzymanej kwoty dotacji</w:t>
            </w:r>
            <w:r w:rsidRPr="00131EEA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  <w:u w:val="single"/>
              </w:rPr>
              <w:footnoteReference w:id="14"/>
            </w:r>
            <w:r w:rsidRPr="00131EEA">
              <w:rPr>
                <w:rFonts w:asciiTheme="minorHAnsi" w:hAnsiTheme="minorHAnsi" w:cs="Calibri"/>
                <w:color w:val="auto"/>
                <w:sz w:val="22"/>
                <w:szCs w:val="22"/>
                <w:u w:val="single"/>
                <w:vertAlign w:val="superscript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D3F" w:rsidRPr="00DC7D3F" w:rsidRDefault="00DC7D3F" w:rsidP="00E142B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10F86" w:rsidRDefault="00310F86" w:rsidP="00DC7D3F">
      <w:pPr>
        <w:rPr>
          <w:b/>
        </w:rPr>
      </w:pPr>
    </w:p>
    <w:p w:rsidR="00310F86" w:rsidRDefault="00310F86" w:rsidP="00DC7D3F">
      <w:pPr>
        <w:rPr>
          <w:b/>
        </w:rPr>
      </w:pPr>
    </w:p>
    <w:p w:rsidR="00310F86" w:rsidRDefault="00310F86" w:rsidP="00DC7D3F">
      <w:pPr>
        <w:rPr>
          <w:b/>
        </w:rPr>
      </w:pPr>
    </w:p>
    <w:p w:rsidR="006926CA" w:rsidRDefault="006926CA" w:rsidP="00DC7D3F">
      <w:pPr>
        <w:rPr>
          <w:b/>
        </w:rPr>
      </w:pPr>
    </w:p>
    <w:p w:rsidR="00DC7D3F" w:rsidRPr="001A7241" w:rsidRDefault="00DC7D3F" w:rsidP="00DC7D3F">
      <w:pPr>
        <w:rPr>
          <w:b/>
        </w:rPr>
      </w:pPr>
      <w:r w:rsidRPr="001A7241">
        <w:rPr>
          <w:b/>
        </w:rPr>
        <w:t xml:space="preserve">Tabela </w:t>
      </w:r>
      <w:r w:rsidR="00541363">
        <w:rPr>
          <w:b/>
        </w:rPr>
        <w:t>4</w:t>
      </w:r>
      <w:r w:rsidRPr="001A7241">
        <w:rPr>
          <w:b/>
        </w:rPr>
        <w:t xml:space="preserve">. </w:t>
      </w:r>
      <w:r>
        <w:rPr>
          <w:b/>
        </w:rPr>
        <w:t xml:space="preserve">Inne ewentualne zmiany (np. termin, konto, osoby uprawnione): </w:t>
      </w:r>
    </w:p>
    <w:p w:rsidR="00DC7D3F" w:rsidRDefault="00DC7D3F" w:rsidP="00DC7D3F">
      <w:pPr>
        <w:rPr>
          <w:b/>
          <w:i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428"/>
      </w:tblGrid>
      <w:tr w:rsidR="00DC7D3F" w:rsidTr="00E142BE">
        <w:tc>
          <w:tcPr>
            <w:tcW w:w="11138" w:type="dxa"/>
          </w:tcPr>
          <w:p w:rsidR="00DC7D3F" w:rsidRDefault="00DC7D3F" w:rsidP="008458ED">
            <w:pPr>
              <w:rPr>
                <w:b/>
                <w:i/>
                <w:u w:val="single"/>
              </w:rPr>
            </w:pPr>
          </w:p>
          <w:p w:rsidR="008458ED" w:rsidRDefault="008458ED" w:rsidP="008458ED">
            <w:pPr>
              <w:rPr>
                <w:b/>
                <w:i/>
                <w:u w:val="single"/>
              </w:rPr>
            </w:pPr>
          </w:p>
          <w:p w:rsidR="008458ED" w:rsidRDefault="008458ED" w:rsidP="008458ED">
            <w:pPr>
              <w:rPr>
                <w:b/>
                <w:i/>
                <w:u w:val="single"/>
              </w:rPr>
            </w:pPr>
          </w:p>
        </w:tc>
      </w:tr>
    </w:tbl>
    <w:p w:rsidR="00DC7D3F" w:rsidRDefault="00DC7D3F" w:rsidP="00DC7D3F">
      <w:pPr>
        <w:rPr>
          <w:b/>
          <w:i/>
          <w:u w:val="single"/>
        </w:rPr>
      </w:pPr>
    </w:p>
    <w:p w:rsidR="00DC7D3F" w:rsidRDefault="00DC7D3F" w:rsidP="00DC7D3F">
      <w:pPr>
        <w:rPr>
          <w:b/>
          <w:i/>
          <w:u w:val="single"/>
        </w:rPr>
      </w:pPr>
    </w:p>
    <w:p w:rsidR="00DC7D3F" w:rsidRDefault="00DC7D3F" w:rsidP="00DC7D3F">
      <w:pPr>
        <w:spacing w:before="240"/>
        <w:jc w:val="both"/>
      </w:pPr>
    </w:p>
    <w:p w:rsidR="00DC7D3F" w:rsidRDefault="009B03A4" w:rsidP="00DC7D3F">
      <w:r>
        <w:t>Inowrocław, dnia</w:t>
      </w:r>
      <w:r w:rsidR="008458ED">
        <w:t>……………</w:t>
      </w:r>
      <w:r>
        <w:t xml:space="preserve"> 2018 r. </w:t>
      </w:r>
      <w:r w:rsidR="00DC7D3F">
        <w:t xml:space="preserve">                               </w:t>
      </w:r>
      <w:r>
        <w:t xml:space="preserve">  </w:t>
      </w:r>
      <w:r w:rsidR="00DC7D3F">
        <w:t>...........................................................</w:t>
      </w:r>
    </w:p>
    <w:p w:rsidR="00DC7D3F" w:rsidRDefault="00DC7D3F" w:rsidP="00DC7D3F">
      <w:r>
        <w:t xml:space="preserve">     (</w:t>
      </w:r>
      <w:r>
        <w:rPr>
          <w:sz w:val="20"/>
          <w:szCs w:val="20"/>
        </w:rPr>
        <w:t>Miejsce i data sporządzenia korekty</w:t>
      </w:r>
      <w:r>
        <w:t>)                                          (</w:t>
      </w:r>
      <w:r>
        <w:rPr>
          <w:sz w:val="20"/>
          <w:szCs w:val="20"/>
        </w:rPr>
        <w:t>pieczęć organizacji pozarządowej</w:t>
      </w:r>
      <w:r>
        <w:t>)</w:t>
      </w:r>
    </w:p>
    <w:p w:rsidR="00DC7D3F" w:rsidRDefault="00DC7D3F" w:rsidP="00DC7D3F"/>
    <w:p w:rsidR="00DC7D3F" w:rsidRDefault="00DC7D3F" w:rsidP="00DC7D3F"/>
    <w:p w:rsidR="00DC7D3F" w:rsidRDefault="00DC7D3F" w:rsidP="00DC7D3F"/>
    <w:p w:rsidR="00DC7D3F" w:rsidRDefault="00DC7D3F" w:rsidP="00DC7D3F"/>
    <w:p w:rsidR="00DC7D3F" w:rsidRDefault="00DC7D3F" w:rsidP="00DC7D3F"/>
    <w:p w:rsidR="00DC7D3F" w:rsidRDefault="00DC7D3F" w:rsidP="00DC7D3F">
      <w:pPr>
        <w:jc w:val="both"/>
      </w:pPr>
      <w:r>
        <w:t>.........................................................................................................................................................</w:t>
      </w:r>
    </w:p>
    <w:p w:rsidR="00DC7D3F" w:rsidRDefault="00DC7D3F" w:rsidP="00DC7D3F">
      <w:pPr>
        <w:jc w:val="center"/>
      </w:pPr>
      <w:r>
        <w:t>(</w:t>
      </w:r>
      <w:r>
        <w:rPr>
          <w:sz w:val="20"/>
          <w:szCs w:val="20"/>
        </w:rPr>
        <w:t>podpis osoby upoważnionej lub podpisy osób upoważnionych do składania oświadczeń woli w imieniu organizacji pozarządowej</w:t>
      </w:r>
      <w:r>
        <w:t>)</w:t>
      </w:r>
    </w:p>
    <w:p w:rsidR="00DC7D3F" w:rsidRDefault="00DC7D3F" w:rsidP="00DC7D3F">
      <w:pPr>
        <w:jc w:val="center"/>
      </w:pPr>
    </w:p>
    <w:p w:rsidR="00DC7D3F" w:rsidRDefault="00DC7D3F" w:rsidP="00DC7D3F"/>
    <w:p w:rsidR="00DC7D3F" w:rsidRDefault="00DC7D3F" w:rsidP="00DC7D3F">
      <w:pPr>
        <w:pBdr>
          <w:bottom w:val="single" w:sz="6" w:space="1" w:color="auto"/>
        </w:pBdr>
        <w:jc w:val="center"/>
      </w:pPr>
    </w:p>
    <w:p w:rsidR="00DC7D3F" w:rsidRDefault="00DC7D3F" w:rsidP="00DC7D3F"/>
    <w:p w:rsidR="00DC7D3F" w:rsidRPr="00AE38E3" w:rsidRDefault="00DC7D3F" w:rsidP="00DC7D3F"/>
    <w:p w:rsidR="00DC7D3F" w:rsidRPr="00AE38E3" w:rsidRDefault="00DC7D3F" w:rsidP="00DC7D3F"/>
    <w:p w:rsidR="00DC7D3F" w:rsidRPr="00AE38E3" w:rsidRDefault="00DC7D3F" w:rsidP="00DC7D3F"/>
    <w:p w:rsidR="00DC7D3F" w:rsidRDefault="00DC7D3F" w:rsidP="00DC7D3F">
      <w:r>
        <w:t>……………………………………………..</w:t>
      </w:r>
    </w:p>
    <w:p w:rsidR="00DC7D3F" w:rsidRPr="001A7241" w:rsidRDefault="00DC7D3F" w:rsidP="00DC7D3F">
      <w:pPr>
        <w:rPr>
          <w:sz w:val="20"/>
          <w:szCs w:val="20"/>
        </w:rPr>
      </w:pPr>
      <w:r w:rsidRPr="001A7241">
        <w:rPr>
          <w:sz w:val="20"/>
          <w:szCs w:val="20"/>
        </w:rPr>
        <w:t xml:space="preserve">Podpis pracownika merytorycznego </w:t>
      </w:r>
    </w:p>
    <w:p w:rsidR="00DC7D3F" w:rsidRDefault="00DC7D3F" w:rsidP="00DC7D3F"/>
    <w:p w:rsidR="00DC7D3F" w:rsidRPr="00AE38E3" w:rsidRDefault="00DC7D3F" w:rsidP="00DC7D3F"/>
    <w:p w:rsidR="00DC7D3F" w:rsidRPr="00AE38E3" w:rsidRDefault="00DC7D3F" w:rsidP="00DC7D3F"/>
    <w:p w:rsidR="00DC7D3F" w:rsidRPr="00AE38E3" w:rsidRDefault="00DC7D3F" w:rsidP="00DC7D3F">
      <w:pPr>
        <w:jc w:val="center"/>
      </w:pPr>
      <w:r>
        <w:t xml:space="preserve">                                                                  ………….………………………………….</w:t>
      </w:r>
    </w:p>
    <w:p w:rsidR="00DC7D3F" w:rsidRPr="001A7241" w:rsidRDefault="00093C65" w:rsidP="00DC7D3F">
      <w:pPr>
        <w:tabs>
          <w:tab w:val="left" w:pos="6720"/>
        </w:tabs>
        <w:rPr>
          <w:sz w:val="20"/>
          <w:szCs w:val="20"/>
        </w:rPr>
      </w:pPr>
      <w:r>
        <w:rPr>
          <w:sz w:val="20"/>
          <w:szCs w:val="20"/>
        </w:rPr>
        <w:t>Zatwierdzenie przez Wójta Gminy Inowrocław</w:t>
      </w:r>
    </w:p>
    <w:p w:rsidR="00DC7D3F" w:rsidRPr="00AE38E3" w:rsidRDefault="00DC7D3F" w:rsidP="00DC7D3F"/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E6270" w:rsidRDefault="00AE627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E6270" w:rsidRDefault="00AE627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E6270" w:rsidRDefault="00AE627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DC7D3F" w:rsidRPr="00AC55C7" w:rsidRDefault="00DC7D3F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DC7D3F" w:rsidRPr="00AC55C7" w:rsidSect="0057362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69" w:rsidRDefault="00981769">
      <w:r>
        <w:separator/>
      </w:r>
    </w:p>
  </w:endnote>
  <w:endnote w:type="continuationSeparator" w:id="0">
    <w:p w:rsidR="00981769" w:rsidRDefault="0098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99423"/>
      <w:docPartObj>
        <w:docPartGallery w:val="Page Numbers (Bottom of Page)"/>
        <w:docPartUnique/>
      </w:docPartObj>
    </w:sdtPr>
    <w:sdtEndPr/>
    <w:sdtContent>
      <w:p w:rsidR="008516E1" w:rsidRDefault="008458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6E1" w:rsidRDefault="008516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69" w:rsidRDefault="00981769">
      <w:r>
        <w:separator/>
      </w:r>
    </w:p>
  </w:footnote>
  <w:footnote w:type="continuationSeparator" w:id="0">
    <w:p w:rsidR="00981769" w:rsidRDefault="00981769">
      <w:r>
        <w:continuationSeparator/>
      </w:r>
    </w:p>
  </w:footnote>
  <w:footnote w:id="1">
    <w:p w:rsidR="008516E1" w:rsidRPr="000C3EA1" w:rsidRDefault="008516E1" w:rsidP="00D0398A">
      <w:pPr>
        <w:pStyle w:val="Tekstprzypisudolnego"/>
        <w:spacing w:line="360" w:lineRule="auto"/>
        <w:jc w:val="both"/>
        <w:rPr>
          <w:color w:val="auto"/>
          <w:sz w:val="16"/>
          <w:szCs w:val="16"/>
        </w:rPr>
      </w:pPr>
      <w:r w:rsidRPr="000C3EA1">
        <w:rPr>
          <w:rStyle w:val="Odwoanieprzypisudolnego"/>
          <w:color w:val="auto"/>
          <w:sz w:val="16"/>
          <w:szCs w:val="16"/>
        </w:rPr>
        <w:footnoteRef/>
      </w:r>
      <w:r w:rsidRPr="000C3EA1">
        <w:rPr>
          <w:color w:val="auto"/>
          <w:sz w:val="16"/>
          <w:szCs w:val="16"/>
          <w:vertAlign w:val="superscript"/>
        </w:rPr>
        <w:t>)</w:t>
      </w:r>
      <w:r w:rsidRPr="000C3EA1">
        <w:rPr>
          <w:color w:val="auto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  <w:p w:rsidR="008516E1" w:rsidRPr="000C3EA1" w:rsidRDefault="008516E1" w:rsidP="00C22F3D">
      <w:pPr>
        <w:pStyle w:val="Tekstprzypisudolnego"/>
        <w:spacing w:line="360" w:lineRule="auto"/>
        <w:jc w:val="both"/>
        <w:rPr>
          <w:color w:val="auto"/>
          <w:sz w:val="16"/>
          <w:szCs w:val="16"/>
        </w:rPr>
      </w:pPr>
      <w:r w:rsidRPr="000C3EA1">
        <w:rPr>
          <w:color w:val="auto"/>
          <w:sz w:val="16"/>
          <w:szCs w:val="16"/>
        </w:rPr>
        <w:t>Organizacja, która zamierza skorzystać z tzw. podwykonawstwa, czyli skorzystać z usług podmiotu niebędącego stroną umowy z urzędem (np. zaangażować firmę lub inną organizację do wykonania części zadania), musi to odnotować. W ostatniej kolumnie oferent  zobowiązany jest wskazać zakres działania, który będzie w ten sposób realizowany np.</w:t>
      </w:r>
      <w:r w:rsidR="008458ED">
        <w:rPr>
          <w:color w:val="auto"/>
          <w:sz w:val="16"/>
          <w:szCs w:val="16"/>
        </w:rPr>
        <w:t xml:space="preserve"> </w:t>
      </w:r>
      <w:r w:rsidRPr="000C3EA1">
        <w:rPr>
          <w:color w:val="auto"/>
          <w:sz w:val="16"/>
          <w:szCs w:val="16"/>
        </w:rPr>
        <w:t xml:space="preserve">transport, usługa cateringowa, </w:t>
      </w:r>
    </w:p>
    <w:p w:rsidR="008516E1" w:rsidRPr="000C3EA1" w:rsidRDefault="008516E1" w:rsidP="00C22F3D">
      <w:pPr>
        <w:pStyle w:val="Tekstprzypisudolnego"/>
        <w:ind w:left="142" w:hanging="142"/>
        <w:jc w:val="both"/>
        <w:rPr>
          <w:b/>
          <w:sz w:val="16"/>
          <w:szCs w:val="16"/>
          <w:u w:val="single"/>
        </w:rPr>
      </w:pPr>
      <w:r w:rsidRPr="000C3EA1">
        <w:rPr>
          <w:b/>
          <w:sz w:val="16"/>
          <w:szCs w:val="16"/>
          <w:u w:val="single"/>
        </w:rPr>
        <w:t>Uwaga!</w:t>
      </w:r>
    </w:p>
    <w:p w:rsidR="008516E1" w:rsidRPr="000C3EA1" w:rsidRDefault="008516E1" w:rsidP="0051602B">
      <w:pPr>
        <w:pStyle w:val="Tekstprzypisudolnego"/>
        <w:ind w:left="142" w:hanging="142"/>
        <w:jc w:val="both"/>
        <w:rPr>
          <w:b/>
          <w:sz w:val="16"/>
          <w:szCs w:val="16"/>
        </w:rPr>
      </w:pPr>
      <w:r w:rsidRPr="000C3EA1">
        <w:rPr>
          <w:b/>
          <w:sz w:val="16"/>
          <w:szCs w:val="16"/>
        </w:rPr>
        <w:t>Harmonogram i kosztorys powinny być spójne!</w:t>
      </w:r>
    </w:p>
    <w:p w:rsidR="008516E1" w:rsidRPr="00FE7076" w:rsidRDefault="008516E1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</w:p>
  </w:footnote>
  <w:footnote w:id="2">
    <w:p w:rsidR="008516E1" w:rsidRPr="006A050D" w:rsidRDefault="008516E1" w:rsidP="00E627A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3">
    <w:p w:rsidR="008516E1" w:rsidRPr="001250B6" w:rsidRDefault="008516E1" w:rsidP="00E627A0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8516E1" w:rsidRPr="00832632" w:rsidRDefault="008516E1" w:rsidP="00E627A0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5">
    <w:p w:rsidR="008516E1" w:rsidRDefault="008516E1" w:rsidP="00E627A0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8516E1" w:rsidRPr="00940912" w:rsidRDefault="008516E1" w:rsidP="00E627A0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8516E1" w:rsidRPr="005229DE" w:rsidRDefault="008516E1" w:rsidP="00E627A0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8516E1" w:rsidRPr="005229DE" w:rsidRDefault="008516E1" w:rsidP="00E627A0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8458ED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="008458ED">
        <w:rPr>
          <w:rFonts w:ascii="Calibri" w:eastAsia="Arial" w:hAnsi="Calibri" w:cs="Calibri"/>
          <w:sz w:val="18"/>
          <w:szCs w:val="18"/>
        </w:rPr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8516E1" w:rsidRPr="00A61C84" w:rsidRDefault="008516E1" w:rsidP="00E627A0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8516E1" w:rsidRPr="00782E22" w:rsidRDefault="008516E1" w:rsidP="00DC7D3F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0">
    <w:p w:rsidR="008516E1" w:rsidRPr="006054AB" w:rsidRDefault="008516E1" w:rsidP="00DC7D3F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1">
    <w:p w:rsidR="008516E1" w:rsidRPr="00894B28" w:rsidRDefault="008516E1" w:rsidP="00DC7D3F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2">
    <w:p w:rsidR="008516E1" w:rsidRPr="002508BB" w:rsidRDefault="008516E1" w:rsidP="00DC7D3F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3">
    <w:p w:rsidR="008516E1" w:rsidRPr="002508BB" w:rsidRDefault="008516E1" w:rsidP="00DC7D3F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4">
    <w:p w:rsidR="008516E1" w:rsidRPr="002508BB" w:rsidRDefault="008516E1" w:rsidP="00DC7D3F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C65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0B15"/>
    <w:rsid w:val="000C3246"/>
    <w:rsid w:val="000C3EA1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EA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6EC9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166D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0FB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37"/>
    <w:rsid w:val="002944DF"/>
    <w:rsid w:val="00295C98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32E1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F86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6AA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613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0B82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75F"/>
    <w:rsid w:val="0052592E"/>
    <w:rsid w:val="00526392"/>
    <w:rsid w:val="005275D5"/>
    <w:rsid w:val="005319EB"/>
    <w:rsid w:val="005342EA"/>
    <w:rsid w:val="005345E5"/>
    <w:rsid w:val="00535859"/>
    <w:rsid w:val="00537C6B"/>
    <w:rsid w:val="00541363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B7F"/>
    <w:rsid w:val="00571529"/>
    <w:rsid w:val="00571A5C"/>
    <w:rsid w:val="00571A9B"/>
    <w:rsid w:val="00573623"/>
    <w:rsid w:val="0057394D"/>
    <w:rsid w:val="00573D98"/>
    <w:rsid w:val="00577C0B"/>
    <w:rsid w:val="0058209F"/>
    <w:rsid w:val="00586B7F"/>
    <w:rsid w:val="00594614"/>
    <w:rsid w:val="00596952"/>
    <w:rsid w:val="00596FB8"/>
    <w:rsid w:val="005A0CDB"/>
    <w:rsid w:val="005A1F34"/>
    <w:rsid w:val="005A2002"/>
    <w:rsid w:val="005A27DC"/>
    <w:rsid w:val="005A6A27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51E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26411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5D3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6CA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782"/>
    <w:rsid w:val="006D0A4D"/>
    <w:rsid w:val="006D1448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264"/>
    <w:rsid w:val="00702557"/>
    <w:rsid w:val="00702CCC"/>
    <w:rsid w:val="007041E7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DB9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8ED"/>
    <w:rsid w:val="00846B20"/>
    <w:rsid w:val="008516E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5E8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07C0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6982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4C3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CD7"/>
    <w:rsid w:val="00932EB7"/>
    <w:rsid w:val="009339F9"/>
    <w:rsid w:val="00933A33"/>
    <w:rsid w:val="00934DD2"/>
    <w:rsid w:val="00934E99"/>
    <w:rsid w:val="0093597F"/>
    <w:rsid w:val="009360A9"/>
    <w:rsid w:val="00937B06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888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1769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5AD"/>
    <w:rsid w:val="009A6A53"/>
    <w:rsid w:val="009B03A4"/>
    <w:rsid w:val="009B3728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7A1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69F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6F32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6270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F5B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2873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EE9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465D"/>
    <w:rsid w:val="00C162CA"/>
    <w:rsid w:val="00C17853"/>
    <w:rsid w:val="00C22F3D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E0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398A"/>
    <w:rsid w:val="00D05FFB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61E"/>
    <w:rsid w:val="00D1695E"/>
    <w:rsid w:val="00D16EDA"/>
    <w:rsid w:val="00D2048B"/>
    <w:rsid w:val="00D21B6D"/>
    <w:rsid w:val="00D22903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5D43"/>
    <w:rsid w:val="00D96809"/>
    <w:rsid w:val="00D96DEA"/>
    <w:rsid w:val="00D97AAD"/>
    <w:rsid w:val="00DA1329"/>
    <w:rsid w:val="00DA4103"/>
    <w:rsid w:val="00DA450A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3F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E7EE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2BE"/>
    <w:rsid w:val="00E148A1"/>
    <w:rsid w:val="00E14E43"/>
    <w:rsid w:val="00E14FAD"/>
    <w:rsid w:val="00E16E89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EFD"/>
    <w:rsid w:val="00E627A0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4F8"/>
    <w:rsid w:val="00E91817"/>
    <w:rsid w:val="00E9228A"/>
    <w:rsid w:val="00E952FD"/>
    <w:rsid w:val="00EA167F"/>
    <w:rsid w:val="00EA1FB5"/>
    <w:rsid w:val="00EA6B93"/>
    <w:rsid w:val="00EB0939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0C2B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010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577B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AA770B3"/>
  <w15:docId w15:val="{1171D505-0908-44B8-9FA6-DCED3226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7373-8C44-467F-B109-7BCD1BDA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Piotr Polak</cp:lastModifiedBy>
  <cp:revision>10</cp:revision>
  <cp:lastPrinted>2018-01-04T12:12:00Z</cp:lastPrinted>
  <dcterms:created xsi:type="dcterms:W3CDTF">2017-08-07T08:48:00Z</dcterms:created>
  <dcterms:modified xsi:type="dcterms:W3CDTF">2018-02-13T22:12:00Z</dcterms:modified>
</cp:coreProperties>
</file>